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753" w:rsidRPr="002D3753" w:rsidRDefault="002D3753" w:rsidP="002D3753">
      <w:pPr>
        <w:jc w:val="center"/>
        <w:rPr>
          <w:rFonts w:eastAsia="Times New Roman" w:cs="Times New Roman"/>
          <w:szCs w:val="28"/>
        </w:rPr>
      </w:pPr>
      <w:r w:rsidRPr="002D3753">
        <w:rPr>
          <w:rFonts w:eastAsia="Times New Roman" w:cs="Times New Roman"/>
          <w:noProof/>
          <w:color w:val="000000"/>
        </w:rPr>
        <w:drawing>
          <wp:anchor distT="0" distB="0" distL="114300" distR="114300" simplePos="0" relativeHeight="251659264" behindDoc="0" locked="0" layoutInCell="1" allowOverlap="1" wp14:anchorId="363D85BD" wp14:editId="71407CAC">
            <wp:simplePos x="0" y="0"/>
            <wp:positionH relativeFrom="margin">
              <wp:posOffset>2797810</wp:posOffset>
            </wp:positionH>
            <wp:positionV relativeFrom="margin">
              <wp:posOffset>-247650</wp:posOffset>
            </wp:positionV>
            <wp:extent cx="523875" cy="609600"/>
            <wp:effectExtent l="0" t="0" r="0" b="0"/>
            <wp:wrapSquare wrapText="bothSides"/>
            <wp:docPr id="1" name="Рисунок 1" descr="Локосово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косовоС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753" w:rsidRPr="002D3753" w:rsidRDefault="002D3753" w:rsidP="002D3753">
      <w:pPr>
        <w:spacing w:line="276" w:lineRule="auto"/>
        <w:rPr>
          <w:rFonts w:eastAsia="Calibri" w:cs="Times New Roman"/>
          <w:b/>
          <w:color w:val="000000"/>
          <w:szCs w:val="28"/>
          <w:lang w:eastAsia="en-US"/>
        </w:rPr>
      </w:pPr>
    </w:p>
    <w:p w:rsidR="002D3753" w:rsidRPr="002D3753" w:rsidRDefault="002D3753" w:rsidP="002D3753">
      <w:pPr>
        <w:spacing w:line="276" w:lineRule="auto"/>
        <w:jc w:val="center"/>
        <w:rPr>
          <w:rFonts w:eastAsia="Calibri" w:cs="Times New Roman"/>
          <w:b/>
          <w:color w:val="000000"/>
          <w:szCs w:val="28"/>
          <w:lang w:eastAsia="en-US"/>
        </w:rPr>
      </w:pPr>
      <w:r w:rsidRPr="002D3753">
        <w:rPr>
          <w:rFonts w:eastAsia="Calibri" w:cs="Times New Roman"/>
          <w:b/>
          <w:color w:val="000000"/>
          <w:szCs w:val="28"/>
          <w:lang w:eastAsia="en-US"/>
        </w:rPr>
        <w:t>АДМИНИСТРАЦИЯ</w:t>
      </w:r>
    </w:p>
    <w:p w:rsidR="002D3753" w:rsidRPr="002D3753" w:rsidRDefault="002D3753" w:rsidP="002D3753">
      <w:pPr>
        <w:spacing w:line="276" w:lineRule="auto"/>
        <w:ind w:firstLine="709"/>
        <w:jc w:val="center"/>
        <w:rPr>
          <w:rFonts w:eastAsia="Calibri" w:cs="Times New Roman"/>
          <w:b/>
          <w:color w:val="000000"/>
          <w:szCs w:val="28"/>
          <w:lang w:eastAsia="en-US"/>
        </w:rPr>
      </w:pPr>
      <w:r w:rsidRPr="002D3753">
        <w:rPr>
          <w:rFonts w:eastAsia="Calibri" w:cs="Times New Roman"/>
          <w:b/>
          <w:color w:val="000000"/>
          <w:szCs w:val="28"/>
          <w:lang w:eastAsia="en-US"/>
        </w:rPr>
        <w:t>СЕЛЬСКОГО ПОСЕЛЕНИЯ ЛОКОСОВО</w:t>
      </w:r>
    </w:p>
    <w:p w:rsidR="002D3753" w:rsidRPr="002D3753" w:rsidRDefault="002D3753" w:rsidP="002D3753">
      <w:pPr>
        <w:tabs>
          <w:tab w:val="center" w:pos="4677"/>
          <w:tab w:val="left" w:pos="6864"/>
        </w:tabs>
        <w:spacing w:line="276" w:lineRule="auto"/>
        <w:ind w:firstLine="709"/>
        <w:jc w:val="center"/>
        <w:rPr>
          <w:rFonts w:eastAsia="SimSun" w:cs="Times New Roman"/>
          <w:color w:val="000000"/>
          <w:szCs w:val="28"/>
          <w:lang w:eastAsia="en-US"/>
        </w:rPr>
      </w:pPr>
      <w:r w:rsidRPr="002D3753">
        <w:rPr>
          <w:rFonts w:eastAsia="Calibri" w:cs="Times New Roman"/>
          <w:color w:val="000000"/>
          <w:szCs w:val="28"/>
          <w:lang w:eastAsia="en-US"/>
        </w:rPr>
        <w:t>Сургутского муниципального района</w:t>
      </w:r>
    </w:p>
    <w:p w:rsidR="002D3753" w:rsidRPr="002D3753" w:rsidRDefault="002D3753" w:rsidP="002D3753">
      <w:pPr>
        <w:spacing w:line="276" w:lineRule="auto"/>
        <w:ind w:firstLine="709"/>
        <w:jc w:val="center"/>
        <w:rPr>
          <w:rFonts w:eastAsia="Calibri" w:cs="Times New Roman"/>
          <w:color w:val="000000"/>
          <w:szCs w:val="28"/>
          <w:lang w:eastAsia="en-US"/>
        </w:rPr>
      </w:pPr>
      <w:r w:rsidRPr="002D3753">
        <w:rPr>
          <w:rFonts w:eastAsia="Calibri" w:cs="Times New Roman"/>
          <w:color w:val="000000"/>
          <w:szCs w:val="28"/>
          <w:lang w:eastAsia="en-US"/>
        </w:rPr>
        <w:t>Ханты-Мансийского автономного округа – Югры</w:t>
      </w:r>
    </w:p>
    <w:p w:rsidR="002D3753" w:rsidRPr="002D3753" w:rsidRDefault="002D3753" w:rsidP="002D3753">
      <w:pPr>
        <w:spacing w:line="254" w:lineRule="auto"/>
        <w:ind w:firstLine="709"/>
        <w:jc w:val="center"/>
        <w:rPr>
          <w:rFonts w:eastAsia="Calibri" w:cs="Times New Roman"/>
          <w:color w:val="000000"/>
          <w:szCs w:val="28"/>
          <w:lang w:eastAsia="en-US"/>
        </w:rPr>
      </w:pPr>
    </w:p>
    <w:p w:rsidR="002D3753" w:rsidRDefault="002D3753" w:rsidP="002D3753">
      <w:pPr>
        <w:spacing w:line="254" w:lineRule="auto"/>
        <w:ind w:firstLineChars="1321" w:firstLine="3713"/>
        <w:jc w:val="both"/>
        <w:rPr>
          <w:rFonts w:eastAsia="Calibri" w:cs="Times New Roman"/>
          <w:b/>
          <w:color w:val="000000"/>
          <w:szCs w:val="28"/>
          <w:lang w:eastAsia="en-US"/>
        </w:rPr>
      </w:pPr>
      <w:r w:rsidRPr="002D3753">
        <w:rPr>
          <w:rFonts w:eastAsia="Calibri" w:cs="Times New Roman"/>
          <w:b/>
          <w:color w:val="000000"/>
          <w:szCs w:val="28"/>
          <w:lang w:eastAsia="en-US"/>
        </w:rPr>
        <w:t>ПОСТАНОВЛЕНИЕ</w:t>
      </w:r>
    </w:p>
    <w:p w:rsidR="00E279B3" w:rsidRDefault="00E279B3" w:rsidP="002D3753">
      <w:pPr>
        <w:spacing w:line="254" w:lineRule="auto"/>
        <w:ind w:firstLineChars="1321" w:firstLine="3713"/>
        <w:jc w:val="both"/>
        <w:rPr>
          <w:rFonts w:eastAsia="Calibri" w:cs="Times New Roman"/>
          <w:b/>
          <w:color w:val="000000"/>
          <w:szCs w:val="28"/>
          <w:lang w:eastAsia="en-US"/>
        </w:rPr>
      </w:pPr>
    </w:p>
    <w:p w:rsidR="00E279B3" w:rsidRPr="002D3753" w:rsidRDefault="00721A65" w:rsidP="002D3753">
      <w:pPr>
        <w:spacing w:line="254" w:lineRule="auto"/>
        <w:ind w:firstLineChars="1321" w:firstLine="3713"/>
        <w:jc w:val="both"/>
        <w:rPr>
          <w:rFonts w:eastAsia="Calibri" w:cs="Times New Roman"/>
          <w:b/>
          <w:color w:val="000000"/>
          <w:szCs w:val="28"/>
          <w:lang w:eastAsia="en-US"/>
        </w:rPr>
      </w:pPr>
      <w:r>
        <w:rPr>
          <w:rFonts w:eastAsia="Calibri" w:cs="Times New Roman"/>
          <w:b/>
          <w:color w:val="000000"/>
          <w:szCs w:val="28"/>
          <w:lang w:eastAsia="en-US"/>
        </w:rPr>
        <w:t xml:space="preserve"> </w:t>
      </w:r>
    </w:p>
    <w:p w:rsidR="0092067C" w:rsidRDefault="002D3753" w:rsidP="000310B0">
      <w:pPr>
        <w:rPr>
          <w:rFonts w:eastAsia="Calibri" w:cs="Times New Roman"/>
          <w:color w:val="000000"/>
          <w:sz w:val="24"/>
          <w:szCs w:val="24"/>
          <w:lang w:eastAsia="en-US"/>
        </w:rPr>
      </w:pPr>
      <w:r w:rsidRPr="002D3753">
        <w:rPr>
          <w:rFonts w:eastAsia="Calibri" w:cs="Times New Roman"/>
          <w:color w:val="000000"/>
          <w:sz w:val="24"/>
          <w:szCs w:val="24"/>
          <w:lang w:eastAsia="en-US"/>
        </w:rPr>
        <w:t>«</w:t>
      </w:r>
      <w:r w:rsidR="00721A65">
        <w:rPr>
          <w:rFonts w:eastAsia="Calibri" w:cs="Times New Roman"/>
          <w:color w:val="000000"/>
          <w:sz w:val="24"/>
          <w:szCs w:val="24"/>
          <w:lang w:eastAsia="en-US"/>
        </w:rPr>
        <w:t>05</w:t>
      </w:r>
      <w:r w:rsidRPr="002D3753">
        <w:rPr>
          <w:rFonts w:eastAsia="Calibri" w:cs="Times New Roman"/>
          <w:color w:val="000000"/>
          <w:sz w:val="24"/>
          <w:szCs w:val="24"/>
          <w:lang w:eastAsia="en-US"/>
        </w:rPr>
        <w:t xml:space="preserve">» </w:t>
      </w:r>
      <w:r w:rsidR="00721A65">
        <w:rPr>
          <w:rFonts w:eastAsia="Calibri" w:cs="Times New Roman"/>
          <w:color w:val="000000"/>
          <w:sz w:val="24"/>
          <w:szCs w:val="24"/>
          <w:lang w:eastAsia="en-US"/>
        </w:rPr>
        <w:t>н</w:t>
      </w:r>
      <w:r w:rsidR="00FB551D">
        <w:rPr>
          <w:rFonts w:eastAsia="Calibri" w:cs="Times New Roman"/>
          <w:color w:val="000000"/>
          <w:sz w:val="24"/>
          <w:szCs w:val="24"/>
          <w:lang w:eastAsia="en-US"/>
        </w:rPr>
        <w:t>оября</w:t>
      </w:r>
      <w:r>
        <w:rPr>
          <w:rFonts w:eastAsia="Calibri" w:cs="Times New Roman"/>
          <w:color w:val="000000"/>
          <w:sz w:val="24"/>
          <w:szCs w:val="24"/>
          <w:lang w:eastAsia="en-US"/>
        </w:rPr>
        <w:t xml:space="preserve"> </w:t>
      </w:r>
      <w:r w:rsidRPr="002D3753">
        <w:rPr>
          <w:rFonts w:eastAsia="Calibri" w:cs="Times New Roman"/>
          <w:color w:val="000000"/>
          <w:sz w:val="24"/>
          <w:szCs w:val="24"/>
          <w:lang w:eastAsia="en-US"/>
        </w:rPr>
        <w:t xml:space="preserve">2025 года                                                                                 </w:t>
      </w:r>
      <w:r w:rsidR="00721A65">
        <w:rPr>
          <w:rFonts w:eastAsia="Calibri" w:cs="Times New Roman"/>
          <w:color w:val="000000"/>
          <w:sz w:val="24"/>
          <w:szCs w:val="24"/>
          <w:lang w:eastAsia="en-US"/>
        </w:rPr>
        <w:t xml:space="preserve">  </w:t>
      </w:r>
      <w:r w:rsidRPr="002D3753">
        <w:rPr>
          <w:rFonts w:eastAsia="Calibri" w:cs="Times New Roman"/>
          <w:color w:val="000000"/>
          <w:sz w:val="24"/>
          <w:szCs w:val="24"/>
          <w:lang w:eastAsia="en-US"/>
        </w:rPr>
        <w:t xml:space="preserve">               </w:t>
      </w:r>
      <w:r w:rsidR="00E279B3">
        <w:rPr>
          <w:rFonts w:eastAsia="Calibri" w:cs="Times New Roman"/>
          <w:color w:val="000000"/>
          <w:sz w:val="24"/>
          <w:szCs w:val="24"/>
          <w:lang w:eastAsia="en-US"/>
        </w:rPr>
        <w:t xml:space="preserve">    </w:t>
      </w:r>
      <w:r w:rsidR="00C305E1">
        <w:rPr>
          <w:rFonts w:eastAsia="Calibri" w:cs="Times New Roman"/>
          <w:color w:val="000000"/>
          <w:sz w:val="24"/>
          <w:szCs w:val="24"/>
          <w:lang w:eastAsia="en-US"/>
        </w:rPr>
        <w:t xml:space="preserve">       </w:t>
      </w:r>
      <w:r w:rsidR="00E279B3">
        <w:rPr>
          <w:rFonts w:eastAsia="Calibri" w:cs="Times New Roman"/>
          <w:color w:val="000000"/>
          <w:sz w:val="24"/>
          <w:szCs w:val="24"/>
          <w:lang w:eastAsia="en-US"/>
        </w:rPr>
        <w:t xml:space="preserve">  </w:t>
      </w:r>
      <w:r w:rsidR="003A2B27">
        <w:rPr>
          <w:rFonts w:eastAsia="Calibri" w:cs="Times New Roman"/>
          <w:color w:val="000000"/>
          <w:sz w:val="24"/>
          <w:szCs w:val="24"/>
          <w:lang w:eastAsia="en-US"/>
        </w:rPr>
        <w:t xml:space="preserve"> </w:t>
      </w:r>
      <w:r w:rsidRPr="002D3753">
        <w:rPr>
          <w:rFonts w:eastAsia="Calibri" w:cs="Times New Roman"/>
          <w:color w:val="000000"/>
          <w:sz w:val="24"/>
          <w:szCs w:val="24"/>
          <w:lang w:eastAsia="en-US"/>
        </w:rPr>
        <w:t xml:space="preserve"> №</w:t>
      </w:r>
      <w:r w:rsidR="00880E9D">
        <w:rPr>
          <w:rFonts w:eastAsia="Calibri" w:cs="Times New Roman"/>
          <w:color w:val="000000"/>
          <w:sz w:val="24"/>
          <w:szCs w:val="24"/>
          <w:lang w:eastAsia="en-US"/>
        </w:rPr>
        <w:t xml:space="preserve"> </w:t>
      </w:r>
      <w:r w:rsidR="00C305E1">
        <w:rPr>
          <w:rFonts w:eastAsia="Calibri" w:cs="Times New Roman"/>
          <w:color w:val="000000"/>
          <w:sz w:val="24"/>
          <w:szCs w:val="24"/>
          <w:lang w:eastAsia="en-US"/>
        </w:rPr>
        <w:t>6</w:t>
      </w:r>
      <w:r w:rsidR="00721A65">
        <w:rPr>
          <w:rFonts w:eastAsia="Calibri" w:cs="Times New Roman"/>
          <w:color w:val="000000"/>
          <w:sz w:val="24"/>
          <w:szCs w:val="24"/>
          <w:lang w:eastAsia="en-US"/>
        </w:rPr>
        <w:t>7</w:t>
      </w:r>
    </w:p>
    <w:p w:rsidR="002D3753" w:rsidRDefault="00C305E1" w:rsidP="000310B0">
      <w:pPr>
        <w:rPr>
          <w:rFonts w:eastAsia="Calibri" w:cs="Times New Roman"/>
          <w:color w:val="000000"/>
          <w:sz w:val="24"/>
          <w:szCs w:val="24"/>
          <w:lang w:eastAsia="en-US"/>
        </w:rPr>
      </w:pPr>
      <w:r>
        <w:rPr>
          <w:rFonts w:eastAsia="Calibri" w:cs="Times New Roman"/>
          <w:color w:val="000000"/>
          <w:sz w:val="24"/>
          <w:szCs w:val="24"/>
          <w:lang w:eastAsia="en-US"/>
        </w:rPr>
        <w:t xml:space="preserve">      </w:t>
      </w:r>
      <w:r w:rsidR="00026BA7">
        <w:rPr>
          <w:rFonts w:eastAsia="Calibri" w:cs="Times New Roman"/>
          <w:color w:val="000000"/>
          <w:sz w:val="24"/>
          <w:szCs w:val="24"/>
          <w:lang w:eastAsia="en-US"/>
        </w:rPr>
        <w:t xml:space="preserve">с. п. </w:t>
      </w:r>
      <w:r w:rsidR="002D3753" w:rsidRPr="002D3753">
        <w:rPr>
          <w:rFonts w:eastAsia="Calibri" w:cs="Times New Roman"/>
          <w:color w:val="000000"/>
          <w:sz w:val="24"/>
          <w:szCs w:val="24"/>
          <w:lang w:eastAsia="en-US"/>
        </w:rPr>
        <w:t>Локосово</w:t>
      </w:r>
      <w:r w:rsidR="00721A65">
        <w:rPr>
          <w:rFonts w:eastAsia="Calibri" w:cs="Times New Roman"/>
          <w:color w:val="000000"/>
          <w:sz w:val="24"/>
          <w:szCs w:val="24"/>
          <w:lang w:eastAsia="en-US"/>
        </w:rPr>
        <w:t xml:space="preserve">  </w:t>
      </w:r>
    </w:p>
    <w:p w:rsidR="00E279B3" w:rsidRDefault="00E279B3" w:rsidP="00730460">
      <w:pPr>
        <w:pStyle w:val="ConsPlusTitle"/>
        <w:ind w:right="5199"/>
        <w:jc w:val="both"/>
        <w:rPr>
          <w:rFonts w:ascii="Times New Roman" w:hAnsi="Times New Roman" w:cs="Times New Roman"/>
          <w:b w:val="0"/>
          <w:bCs w:val="0"/>
          <w:sz w:val="28"/>
          <w:szCs w:val="28"/>
        </w:rPr>
      </w:pPr>
      <w:bookmarkStart w:id="0" w:name="_Hlk144318366"/>
    </w:p>
    <w:bookmarkEnd w:id="0"/>
    <w:p w:rsidR="00721A65" w:rsidRDefault="00721A65" w:rsidP="00721A65">
      <w:pPr>
        <w:ind w:right="5101"/>
        <w:jc w:val="both"/>
        <w:rPr>
          <w:szCs w:val="28"/>
        </w:rPr>
      </w:pPr>
      <w:r>
        <w:rPr>
          <w:szCs w:val="28"/>
        </w:rPr>
        <w:t>О</w:t>
      </w:r>
      <w:r w:rsidRPr="008C2B0D">
        <w:rPr>
          <w:szCs w:val="28"/>
        </w:rPr>
        <w:t>б утверждении программы профилактики</w:t>
      </w:r>
      <w:r>
        <w:rPr>
          <w:szCs w:val="28"/>
        </w:rPr>
        <w:t xml:space="preserve"> </w:t>
      </w:r>
      <w:r w:rsidRPr="008C2B0D">
        <w:rPr>
          <w:szCs w:val="28"/>
        </w:rPr>
        <w:t xml:space="preserve">рисков причинения вреда (ущерба) охраняемым законом ценностям </w:t>
      </w:r>
      <w:r w:rsidRPr="00016203">
        <w:rPr>
          <w:szCs w:val="28"/>
        </w:rPr>
        <w:t xml:space="preserve">при осуществлении муниципального контроля </w:t>
      </w:r>
      <w:r w:rsidRPr="00016203">
        <w:rPr>
          <w:bCs/>
          <w:szCs w:val="28"/>
        </w:rPr>
        <w:t xml:space="preserve">на автомобильном транспорте, городском наземном электрическом транспорте и в дорожном хозяйстве </w:t>
      </w:r>
      <w:r w:rsidRPr="003C310E">
        <w:rPr>
          <w:bCs/>
          <w:color w:val="000000"/>
          <w:szCs w:val="28"/>
        </w:rPr>
        <w:t>в границах населенных пунктов муниципального образования сельское поселение Локосово</w:t>
      </w:r>
      <w:r w:rsidRPr="001A5194">
        <w:rPr>
          <w:rFonts w:eastAsia="Batang"/>
          <w:bCs/>
          <w:color w:val="1D1B11"/>
          <w:kern w:val="32"/>
          <w:szCs w:val="28"/>
        </w:rPr>
        <w:t xml:space="preserve"> </w:t>
      </w:r>
      <w:r w:rsidRPr="008C2B0D">
        <w:rPr>
          <w:szCs w:val="28"/>
        </w:rPr>
        <w:t>на 202</w:t>
      </w:r>
      <w:r>
        <w:rPr>
          <w:szCs w:val="28"/>
        </w:rPr>
        <w:t>6</w:t>
      </w:r>
      <w:r w:rsidRPr="008C2B0D">
        <w:rPr>
          <w:szCs w:val="28"/>
        </w:rPr>
        <w:t xml:space="preserve"> год</w:t>
      </w:r>
    </w:p>
    <w:p w:rsidR="00721A65" w:rsidRPr="008C2B0D" w:rsidRDefault="00721A65" w:rsidP="00721A65">
      <w:pPr>
        <w:ind w:right="5101"/>
        <w:jc w:val="both"/>
        <w:rPr>
          <w:szCs w:val="28"/>
        </w:rPr>
      </w:pPr>
    </w:p>
    <w:p w:rsidR="00721A65" w:rsidRDefault="00721A65" w:rsidP="00721A65">
      <w:pPr>
        <w:pStyle w:val="ConsPlusNormal"/>
        <w:ind w:firstLine="720"/>
        <w:jc w:val="both"/>
        <w:rPr>
          <w:rFonts w:ascii="Times New Roman" w:hAnsi="Times New Roman" w:cs="Times New Roman"/>
          <w:sz w:val="28"/>
          <w:szCs w:val="28"/>
        </w:rPr>
      </w:pPr>
    </w:p>
    <w:p w:rsidR="00721A65" w:rsidRPr="001A5194" w:rsidRDefault="00721A65" w:rsidP="00721A65">
      <w:pPr>
        <w:pStyle w:val="ConsPlusNormal"/>
        <w:ind w:firstLine="720"/>
        <w:jc w:val="both"/>
        <w:rPr>
          <w:rFonts w:ascii="Times New Roman" w:hAnsi="Times New Roman" w:cs="Times New Roman"/>
          <w:sz w:val="28"/>
          <w:szCs w:val="28"/>
        </w:rPr>
      </w:pPr>
      <w:r w:rsidRPr="002D3589">
        <w:rPr>
          <w:rFonts w:ascii="Times New Roman" w:hAnsi="Times New Roman" w:cs="Times New Roman"/>
          <w:sz w:val="28"/>
          <w:szCs w:val="28"/>
        </w:rPr>
        <w:t>В соответствии с Федеральным законом от 31.07.2020</w:t>
      </w:r>
      <w:r>
        <w:rPr>
          <w:rFonts w:ascii="Times New Roman" w:hAnsi="Times New Roman" w:cs="Times New Roman"/>
          <w:sz w:val="28"/>
          <w:szCs w:val="28"/>
        </w:rPr>
        <w:t xml:space="preserve"> года</w:t>
      </w:r>
      <w:r w:rsidRPr="002D3589">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на основании постановления Правительства РФ от 25.06.2021 </w:t>
      </w:r>
      <w:r>
        <w:rPr>
          <w:rFonts w:ascii="Times New Roman" w:hAnsi="Times New Roman" w:cs="Times New Roman"/>
          <w:sz w:val="28"/>
          <w:szCs w:val="28"/>
        </w:rPr>
        <w:t xml:space="preserve">года </w:t>
      </w:r>
      <w:r w:rsidRPr="002D3589">
        <w:rPr>
          <w:rFonts w:ascii="Times New Roman" w:hAnsi="Times New Roman" w:cs="Times New Roman"/>
          <w:sz w:val="28"/>
          <w:szCs w:val="28"/>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1A5194">
        <w:rPr>
          <w:rFonts w:ascii="Times New Roman" w:hAnsi="Times New Roman" w:cs="Times New Roman"/>
          <w:sz w:val="28"/>
          <w:szCs w:val="28"/>
        </w:rPr>
        <w:t xml:space="preserve">решения Совета депутатов сельского поселения Локосово от </w:t>
      </w:r>
      <w:r>
        <w:rPr>
          <w:rFonts w:ascii="Times New Roman" w:hAnsi="Times New Roman" w:cs="Times New Roman"/>
          <w:sz w:val="28"/>
          <w:szCs w:val="28"/>
        </w:rPr>
        <w:t>21.12.2022</w:t>
      </w:r>
      <w:r>
        <w:rPr>
          <w:rFonts w:ascii="Times New Roman" w:hAnsi="Times New Roman" w:cs="Times New Roman"/>
          <w:bCs/>
          <w:sz w:val="28"/>
          <w:szCs w:val="28"/>
        </w:rPr>
        <w:t xml:space="preserve"> года</w:t>
      </w:r>
      <w:r w:rsidRPr="001A5194">
        <w:rPr>
          <w:rFonts w:ascii="Times New Roman" w:hAnsi="Times New Roman" w:cs="Times New Roman"/>
          <w:bCs/>
          <w:sz w:val="28"/>
          <w:szCs w:val="28"/>
        </w:rPr>
        <w:t xml:space="preserve"> № 17</w:t>
      </w:r>
      <w:r>
        <w:rPr>
          <w:rFonts w:ascii="Times New Roman" w:hAnsi="Times New Roman" w:cs="Times New Roman"/>
          <w:bCs/>
          <w:sz w:val="28"/>
          <w:szCs w:val="28"/>
        </w:rPr>
        <w:t>4</w:t>
      </w:r>
      <w:r w:rsidRPr="001A5194">
        <w:rPr>
          <w:rFonts w:ascii="Times New Roman" w:hAnsi="Times New Roman" w:cs="Times New Roman"/>
          <w:bCs/>
          <w:sz w:val="28"/>
          <w:szCs w:val="28"/>
        </w:rPr>
        <w:t xml:space="preserve"> «</w:t>
      </w:r>
      <w:r w:rsidRPr="001A5194">
        <w:rPr>
          <w:rFonts w:ascii="Times New Roman" w:hAnsi="Times New Roman" w:cs="Times New Roman"/>
          <w:sz w:val="28"/>
          <w:szCs w:val="28"/>
        </w:rPr>
        <w:t xml:space="preserve">Об утверждении положения о муниципальном контроле </w:t>
      </w:r>
      <w:r w:rsidRPr="00002623">
        <w:rPr>
          <w:rFonts w:ascii="Times New Roman" w:hAnsi="Times New Roman" w:cs="Times New Roman"/>
          <w:bCs/>
          <w:color w:val="000000"/>
          <w:sz w:val="28"/>
          <w:szCs w:val="28"/>
        </w:rPr>
        <w:t xml:space="preserve">на автомобильном транспорте, городском наземном электрическом транспорте и в дорожном хозяйстве </w:t>
      </w:r>
      <w:r w:rsidRPr="00FF2F00">
        <w:rPr>
          <w:rFonts w:ascii="Times New Roman" w:hAnsi="Times New Roman" w:cs="Times New Roman"/>
          <w:bCs/>
          <w:color w:val="000000"/>
          <w:sz w:val="28"/>
          <w:szCs w:val="28"/>
        </w:rPr>
        <w:t>благоустройства в границах населенных пунктов муниципального образования сельское поселение Локосово</w:t>
      </w:r>
      <w:r w:rsidRPr="001A5194">
        <w:rPr>
          <w:rFonts w:ascii="Times New Roman" w:hAnsi="Times New Roman" w:cs="Times New Roman"/>
          <w:bCs/>
          <w:sz w:val="28"/>
          <w:szCs w:val="28"/>
        </w:rPr>
        <w:t>»</w:t>
      </w:r>
      <w:r>
        <w:rPr>
          <w:rFonts w:ascii="Times New Roman" w:hAnsi="Times New Roman" w:cs="Times New Roman"/>
          <w:bCs/>
          <w:sz w:val="28"/>
          <w:szCs w:val="28"/>
        </w:rPr>
        <w:t>:</w:t>
      </w:r>
    </w:p>
    <w:p w:rsidR="00721A65" w:rsidRPr="001D063B" w:rsidRDefault="00721A65" w:rsidP="00721A65">
      <w:pPr>
        <w:pStyle w:val="ConsPlusNormal"/>
        <w:numPr>
          <w:ilvl w:val="0"/>
          <w:numId w:val="19"/>
        </w:numPr>
        <w:tabs>
          <w:tab w:val="left" w:pos="0"/>
        </w:tabs>
        <w:adjustRightInd w:val="0"/>
        <w:ind w:left="0" w:firstLine="709"/>
        <w:jc w:val="both"/>
        <w:rPr>
          <w:rFonts w:ascii="Times New Roman" w:hAnsi="Times New Roman" w:cs="Times New Roman"/>
          <w:sz w:val="28"/>
          <w:szCs w:val="28"/>
        </w:rPr>
      </w:pPr>
      <w:r w:rsidRPr="008131E0">
        <w:rPr>
          <w:rFonts w:ascii="Times New Roman" w:hAnsi="Times New Roman" w:cs="Times New Roman"/>
          <w:sz w:val="28"/>
          <w:szCs w:val="28"/>
        </w:rPr>
        <w:t xml:space="preserve">Утвердить Программу профилактики </w:t>
      </w:r>
      <w:r w:rsidRPr="002D3589">
        <w:rPr>
          <w:rFonts w:ascii="Times New Roman" w:hAnsi="Times New Roman" w:cs="Times New Roman"/>
          <w:sz w:val="28"/>
          <w:szCs w:val="28"/>
        </w:rPr>
        <w:t>рисков причинения вреда (ущерба)</w:t>
      </w:r>
      <w:r>
        <w:rPr>
          <w:rFonts w:ascii="Times New Roman" w:hAnsi="Times New Roman" w:cs="Times New Roman"/>
          <w:sz w:val="28"/>
          <w:szCs w:val="28"/>
        </w:rPr>
        <w:t xml:space="preserve"> </w:t>
      </w:r>
      <w:r w:rsidRPr="002D3589">
        <w:rPr>
          <w:rFonts w:ascii="Times New Roman" w:hAnsi="Times New Roman" w:cs="Times New Roman"/>
          <w:sz w:val="28"/>
          <w:szCs w:val="28"/>
        </w:rPr>
        <w:t>охраняемым законом ценностям при</w:t>
      </w:r>
      <w:r w:rsidRPr="008131E0">
        <w:rPr>
          <w:rFonts w:ascii="Times New Roman" w:hAnsi="Times New Roman" w:cs="Times New Roman"/>
          <w:sz w:val="28"/>
          <w:szCs w:val="28"/>
        </w:rPr>
        <w:t xml:space="preserve"> </w:t>
      </w:r>
      <w:r w:rsidRPr="002D3589">
        <w:rPr>
          <w:rFonts w:ascii="Times New Roman" w:hAnsi="Times New Roman" w:cs="Times New Roman"/>
          <w:sz w:val="28"/>
          <w:szCs w:val="28"/>
        </w:rPr>
        <w:t xml:space="preserve">осуществлении муниципального </w:t>
      </w:r>
      <w:r>
        <w:rPr>
          <w:rFonts w:ascii="Times New Roman" w:hAnsi="Times New Roman" w:cs="Times New Roman"/>
          <w:sz w:val="28"/>
          <w:szCs w:val="28"/>
        </w:rPr>
        <w:t xml:space="preserve">контроля </w:t>
      </w:r>
      <w:r w:rsidRPr="00DF51BD">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w:t>
      </w:r>
      <w:r>
        <w:rPr>
          <w:rFonts w:ascii="Times New Roman" w:hAnsi="Times New Roman" w:cs="Times New Roman"/>
          <w:sz w:val="28"/>
          <w:szCs w:val="28"/>
        </w:rPr>
        <w:t xml:space="preserve">Локосово </w:t>
      </w:r>
      <w:r w:rsidRPr="00DF51BD">
        <w:rPr>
          <w:rFonts w:ascii="Times New Roman" w:hAnsi="Times New Roman" w:cs="Times New Roman"/>
          <w:sz w:val="28"/>
          <w:szCs w:val="28"/>
        </w:rPr>
        <w:t>на 2026 год</w:t>
      </w:r>
      <w:r>
        <w:rPr>
          <w:rFonts w:ascii="Times New Roman" w:hAnsi="Times New Roman" w:cs="Times New Roman"/>
          <w:sz w:val="28"/>
          <w:szCs w:val="28"/>
        </w:rPr>
        <w:t xml:space="preserve"> </w:t>
      </w:r>
      <w:r w:rsidRPr="008131E0">
        <w:rPr>
          <w:rFonts w:ascii="Times New Roman" w:hAnsi="Times New Roman" w:cs="Times New Roman"/>
          <w:sz w:val="28"/>
          <w:szCs w:val="28"/>
        </w:rPr>
        <w:t>согласно приложению к настоящему постановлению.</w:t>
      </w:r>
    </w:p>
    <w:p w:rsidR="00721A65" w:rsidRPr="001F7E91" w:rsidRDefault="00721A65" w:rsidP="00721A65">
      <w:pPr>
        <w:pStyle w:val="ConsPlusNormal"/>
        <w:numPr>
          <w:ilvl w:val="0"/>
          <w:numId w:val="19"/>
        </w:numPr>
        <w:tabs>
          <w:tab w:val="left" w:pos="0"/>
        </w:tabs>
        <w:adjustRightInd w:val="0"/>
        <w:ind w:left="0" w:firstLine="709"/>
        <w:jc w:val="both"/>
        <w:rPr>
          <w:rFonts w:ascii="Times New Roman" w:hAnsi="Times New Roman" w:cs="Times New Roman"/>
          <w:sz w:val="28"/>
          <w:szCs w:val="28"/>
        </w:rPr>
      </w:pPr>
      <w:r w:rsidRPr="001F7E91">
        <w:rPr>
          <w:rFonts w:ascii="Times New Roman" w:hAnsi="Times New Roman" w:cs="Times New Roman"/>
          <w:sz w:val="28"/>
          <w:szCs w:val="28"/>
        </w:rPr>
        <w:lastRenderedPageBreak/>
        <w:t>Хозяйственно-эксплуатационной службе администрации сельского поселения Локосово обеспечить выполнение Программы профилактики.</w:t>
      </w:r>
    </w:p>
    <w:p w:rsidR="00721A65" w:rsidRPr="0019309E" w:rsidRDefault="00721A65" w:rsidP="00721A65">
      <w:pPr>
        <w:pStyle w:val="ConsPlusNormal"/>
        <w:numPr>
          <w:ilvl w:val="0"/>
          <w:numId w:val="19"/>
        </w:numPr>
        <w:tabs>
          <w:tab w:val="left" w:pos="0"/>
        </w:tabs>
        <w:adjustRightInd w:val="0"/>
        <w:ind w:left="0" w:firstLine="720"/>
        <w:jc w:val="both"/>
        <w:rPr>
          <w:rFonts w:ascii="Times New Roman" w:hAnsi="Times New Roman" w:cs="Times New Roman"/>
          <w:sz w:val="28"/>
          <w:szCs w:val="28"/>
        </w:rPr>
      </w:pPr>
      <w:r w:rsidRPr="0019309E">
        <w:rPr>
          <w:rFonts w:ascii="Times New Roman" w:hAnsi="Times New Roman" w:cs="Times New Roman"/>
          <w:sz w:val="28"/>
          <w:szCs w:val="28"/>
        </w:rPr>
        <w:t>Настоящее постановление разместить на официальном сайте муниципального образования сельское поселение Локосово.</w:t>
      </w:r>
    </w:p>
    <w:p w:rsidR="00721A65" w:rsidRPr="001D063B" w:rsidRDefault="00721A65" w:rsidP="00721A65">
      <w:pPr>
        <w:pStyle w:val="ConsPlusNormal"/>
        <w:numPr>
          <w:ilvl w:val="0"/>
          <w:numId w:val="19"/>
        </w:numPr>
        <w:tabs>
          <w:tab w:val="left" w:pos="0"/>
        </w:tabs>
        <w:adjustRightInd w:val="0"/>
        <w:ind w:left="0" w:firstLine="720"/>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после его официального опубликования, но не ранее 01.01.2026 года.</w:t>
      </w:r>
    </w:p>
    <w:p w:rsidR="00721A65" w:rsidRDefault="00721A65" w:rsidP="00721A65">
      <w:pPr>
        <w:pStyle w:val="ConsPlusNormal"/>
        <w:widowControl/>
        <w:numPr>
          <w:ilvl w:val="0"/>
          <w:numId w:val="19"/>
        </w:numPr>
        <w:tabs>
          <w:tab w:val="left" w:pos="0"/>
        </w:tabs>
        <w:adjustRightInd w:val="0"/>
        <w:ind w:left="0" w:firstLine="720"/>
        <w:jc w:val="both"/>
        <w:rPr>
          <w:rFonts w:ascii="Times New Roman" w:hAnsi="Times New Roman" w:cs="Times New Roman"/>
          <w:sz w:val="28"/>
          <w:szCs w:val="28"/>
        </w:rPr>
      </w:pPr>
      <w:r w:rsidRPr="0019309E">
        <w:rPr>
          <w:rFonts w:ascii="Times New Roman" w:hAnsi="Times New Roman" w:cs="Times New Roman"/>
          <w:sz w:val="28"/>
          <w:szCs w:val="28"/>
        </w:rPr>
        <w:t>Контроль за выполнением настоящего постановления оставляю за собой</w:t>
      </w:r>
      <w:r w:rsidRPr="001D063B">
        <w:rPr>
          <w:rFonts w:ascii="Times New Roman" w:hAnsi="Times New Roman" w:cs="Times New Roman"/>
          <w:sz w:val="28"/>
          <w:szCs w:val="28"/>
        </w:rPr>
        <w:t>.</w:t>
      </w:r>
    </w:p>
    <w:p w:rsidR="00721A65" w:rsidRDefault="00721A65" w:rsidP="00721A65">
      <w:pPr>
        <w:pStyle w:val="ConsPlusNormal"/>
        <w:widowControl/>
        <w:ind w:firstLine="720"/>
        <w:jc w:val="both"/>
        <w:rPr>
          <w:rFonts w:ascii="Times New Roman" w:hAnsi="Times New Roman" w:cs="Times New Roman"/>
          <w:sz w:val="28"/>
          <w:szCs w:val="28"/>
        </w:rPr>
      </w:pPr>
    </w:p>
    <w:p w:rsidR="00721A65" w:rsidRDefault="00721A65" w:rsidP="00721A65">
      <w:pPr>
        <w:pStyle w:val="ConsPlusNormal"/>
        <w:widowControl/>
        <w:ind w:firstLine="720"/>
        <w:jc w:val="both"/>
        <w:rPr>
          <w:rFonts w:ascii="Times New Roman" w:hAnsi="Times New Roman" w:cs="Times New Roman"/>
          <w:sz w:val="28"/>
          <w:szCs w:val="28"/>
        </w:rPr>
      </w:pPr>
    </w:p>
    <w:p w:rsidR="00721A65" w:rsidRDefault="00721A65" w:rsidP="00721A65">
      <w:pPr>
        <w:pStyle w:val="ConsPlusNormal"/>
        <w:widowControl/>
        <w:ind w:firstLine="720"/>
        <w:jc w:val="both"/>
        <w:rPr>
          <w:rFonts w:ascii="Times New Roman" w:hAnsi="Times New Roman" w:cs="Times New Roman"/>
          <w:sz w:val="28"/>
          <w:szCs w:val="28"/>
        </w:rPr>
      </w:pPr>
    </w:p>
    <w:p w:rsidR="00721A65" w:rsidRDefault="00721A65" w:rsidP="00721A65">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 главы</w:t>
      </w:r>
    </w:p>
    <w:p w:rsidR="00721A65" w:rsidRDefault="00721A65" w:rsidP="00721A65">
      <w:pPr>
        <w:pStyle w:val="ConsPlusNormal"/>
        <w:widowControl/>
        <w:jc w:val="both"/>
        <w:rPr>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sidRPr="00B247F3">
        <w:rPr>
          <w:rFonts w:ascii="Times New Roman" w:hAnsi="Times New Roman" w:cs="Times New Roman"/>
          <w:sz w:val="28"/>
          <w:szCs w:val="28"/>
        </w:rPr>
        <w:tab/>
      </w:r>
      <w:r w:rsidRPr="00B247F3">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Д.А. Кучумов</w:t>
      </w: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p>
    <w:p w:rsidR="00721A65" w:rsidRDefault="00721A65" w:rsidP="00721A65">
      <w:pPr>
        <w:jc w:val="right"/>
        <w:rPr>
          <w:sz w:val="24"/>
          <w:szCs w:val="24"/>
        </w:rPr>
      </w:pPr>
      <w:r>
        <w:rPr>
          <w:sz w:val="24"/>
          <w:szCs w:val="24"/>
        </w:rPr>
        <w:lastRenderedPageBreak/>
        <w:t xml:space="preserve"> </w:t>
      </w:r>
      <w:r w:rsidRPr="00D6020F">
        <w:rPr>
          <w:sz w:val="24"/>
          <w:szCs w:val="24"/>
        </w:rPr>
        <w:t>Приложение к постановлени</w:t>
      </w:r>
      <w:r>
        <w:rPr>
          <w:sz w:val="24"/>
          <w:szCs w:val="24"/>
        </w:rPr>
        <w:t xml:space="preserve">ю </w:t>
      </w:r>
    </w:p>
    <w:p w:rsidR="00721A65" w:rsidRPr="00D6020F" w:rsidRDefault="00721A65" w:rsidP="00721A65">
      <w:pPr>
        <w:jc w:val="right"/>
        <w:rPr>
          <w:sz w:val="24"/>
          <w:szCs w:val="24"/>
        </w:rPr>
      </w:pPr>
      <w:r>
        <w:rPr>
          <w:sz w:val="24"/>
          <w:szCs w:val="24"/>
        </w:rPr>
        <w:t>а</w:t>
      </w:r>
      <w:r w:rsidRPr="00D6020F">
        <w:rPr>
          <w:sz w:val="24"/>
          <w:szCs w:val="24"/>
        </w:rPr>
        <w:t>дминистрации</w:t>
      </w:r>
      <w:r>
        <w:rPr>
          <w:sz w:val="24"/>
          <w:szCs w:val="24"/>
        </w:rPr>
        <w:t xml:space="preserve"> </w:t>
      </w:r>
      <w:r w:rsidRPr="00D6020F">
        <w:rPr>
          <w:sz w:val="24"/>
          <w:szCs w:val="24"/>
        </w:rPr>
        <w:t>сельского поселения Локосово</w:t>
      </w:r>
    </w:p>
    <w:p w:rsidR="00721A65" w:rsidRPr="00D6020F" w:rsidRDefault="00721A65" w:rsidP="00721A65">
      <w:pPr>
        <w:jc w:val="right"/>
        <w:rPr>
          <w:sz w:val="24"/>
          <w:szCs w:val="24"/>
        </w:rPr>
      </w:pPr>
      <w:r w:rsidRPr="00D6020F">
        <w:rPr>
          <w:sz w:val="24"/>
          <w:szCs w:val="24"/>
        </w:rPr>
        <w:t xml:space="preserve">от </w:t>
      </w:r>
      <w:r>
        <w:rPr>
          <w:sz w:val="24"/>
          <w:szCs w:val="24"/>
        </w:rPr>
        <w:t>«</w:t>
      </w:r>
      <w:r w:rsidRPr="00721A65">
        <w:rPr>
          <w:sz w:val="24"/>
          <w:szCs w:val="24"/>
          <w:u w:val="single"/>
        </w:rPr>
        <w:t>05</w:t>
      </w:r>
      <w:r>
        <w:rPr>
          <w:sz w:val="24"/>
          <w:szCs w:val="24"/>
        </w:rPr>
        <w:t xml:space="preserve">» </w:t>
      </w:r>
      <w:r w:rsidRPr="00721A65">
        <w:rPr>
          <w:sz w:val="24"/>
          <w:szCs w:val="24"/>
          <w:u w:val="single"/>
        </w:rPr>
        <w:t>ноября</w:t>
      </w:r>
      <w:r>
        <w:rPr>
          <w:sz w:val="24"/>
          <w:szCs w:val="24"/>
        </w:rPr>
        <w:t xml:space="preserve"> 2025</w:t>
      </w:r>
      <w:r w:rsidRPr="00D6020F">
        <w:rPr>
          <w:sz w:val="24"/>
          <w:szCs w:val="24"/>
        </w:rPr>
        <w:t xml:space="preserve"> года № </w:t>
      </w:r>
      <w:r w:rsidRPr="00721A65">
        <w:rPr>
          <w:sz w:val="24"/>
          <w:szCs w:val="24"/>
          <w:u w:val="single"/>
        </w:rPr>
        <w:t>67</w:t>
      </w:r>
    </w:p>
    <w:p w:rsidR="00721A65" w:rsidRPr="008C2B0D" w:rsidRDefault="00721A65" w:rsidP="00721A65">
      <w:pPr>
        <w:rPr>
          <w:b/>
          <w:szCs w:val="28"/>
        </w:rPr>
      </w:pPr>
    </w:p>
    <w:p w:rsidR="00721A65" w:rsidRPr="008C2B0D" w:rsidRDefault="00721A65" w:rsidP="00721A65">
      <w:pPr>
        <w:jc w:val="center"/>
        <w:rPr>
          <w:szCs w:val="28"/>
        </w:rPr>
      </w:pPr>
    </w:p>
    <w:p w:rsidR="00721A65" w:rsidRDefault="00721A65" w:rsidP="00721A65">
      <w:pPr>
        <w:jc w:val="center"/>
        <w:rPr>
          <w:szCs w:val="28"/>
        </w:rPr>
      </w:pPr>
      <w:r>
        <w:rPr>
          <w:szCs w:val="28"/>
        </w:rPr>
        <w:t xml:space="preserve">Программа </w:t>
      </w:r>
    </w:p>
    <w:p w:rsidR="00721A65" w:rsidRDefault="00721A65" w:rsidP="00721A65">
      <w:pPr>
        <w:jc w:val="both"/>
        <w:rPr>
          <w:szCs w:val="28"/>
        </w:rPr>
      </w:pPr>
      <w:r>
        <w:rPr>
          <w:szCs w:val="28"/>
        </w:rPr>
        <w:t xml:space="preserve">профилактики рисков причинения вреда (ущерба) охраняемым законом ценностям при осуществлении муниципального контроля </w:t>
      </w:r>
      <w:r>
        <w:rPr>
          <w:bCs/>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w:t>
      </w:r>
      <w:r>
        <w:rPr>
          <w:szCs w:val="28"/>
        </w:rPr>
        <w:t>на 2026 год (далее – Программа профилактики)</w:t>
      </w:r>
    </w:p>
    <w:p w:rsidR="00721A65" w:rsidRDefault="00721A65" w:rsidP="00721A65">
      <w:pPr>
        <w:rPr>
          <w:szCs w:val="28"/>
        </w:rPr>
      </w:pPr>
    </w:p>
    <w:p w:rsidR="00721A65" w:rsidRDefault="00721A65" w:rsidP="00721A65">
      <w:pPr>
        <w:rPr>
          <w:szCs w:val="28"/>
        </w:rPr>
      </w:pPr>
    </w:p>
    <w:p w:rsidR="00721A65" w:rsidRDefault="00721A65" w:rsidP="00721A65">
      <w:pPr>
        <w:jc w:val="center"/>
        <w:rPr>
          <w:szCs w:val="28"/>
        </w:rPr>
      </w:pPr>
      <w:r>
        <w:rPr>
          <w:szCs w:val="28"/>
        </w:rPr>
        <w:t>1.</w:t>
      </w:r>
      <w:r>
        <w:rPr>
          <w:szCs w:val="28"/>
        </w:rPr>
        <w:tab/>
        <w:t xml:space="preserve">Анализ текущего состояния осуществления вида </w:t>
      </w:r>
    </w:p>
    <w:p w:rsidR="00721A65" w:rsidRDefault="00721A65" w:rsidP="00721A65">
      <w:pPr>
        <w:jc w:val="center"/>
        <w:rPr>
          <w:szCs w:val="28"/>
        </w:rPr>
      </w:pPr>
      <w:r>
        <w:rPr>
          <w:szCs w:val="28"/>
        </w:rPr>
        <w:t xml:space="preserve">муниципального контроля, описание текущего уровня развития профилактической деятельности контрольного органа, </w:t>
      </w:r>
    </w:p>
    <w:p w:rsidR="00721A65" w:rsidRDefault="00721A65" w:rsidP="00721A65">
      <w:pPr>
        <w:jc w:val="center"/>
        <w:rPr>
          <w:szCs w:val="28"/>
        </w:rPr>
      </w:pPr>
      <w:r>
        <w:rPr>
          <w:szCs w:val="28"/>
        </w:rPr>
        <w:t xml:space="preserve">характеристика проблем, на решение которых направлена </w:t>
      </w:r>
    </w:p>
    <w:p w:rsidR="00721A65" w:rsidRDefault="00721A65" w:rsidP="00721A65">
      <w:pPr>
        <w:jc w:val="center"/>
        <w:rPr>
          <w:szCs w:val="28"/>
        </w:rPr>
      </w:pPr>
      <w:r>
        <w:rPr>
          <w:szCs w:val="28"/>
        </w:rPr>
        <w:t>Программа профилактики</w:t>
      </w:r>
    </w:p>
    <w:p w:rsidR="00721A65" w:rsidRDefault="00721A65" w:rsidP="00721A65">
      <w:pPr>
        <w:jc w:val="center"/>
        <w:rPr>
          <w:szCs w:val="28"/>
        </w:rPr>
      </w:pPr>
    </w:p>
    <w:p w:rsidR="00721A65" w:rsidRDefault="00721A65" w:rsidP="00721A65">
      <w:pPr>
        <w:numPr>
          <w:ilvl w:val="1"/>
          <w:numId w:val="39"/>
        </w:numPr>
        <w:ind w:left="0" w:firstLine="720"/>
        <w:jc w:val="both"/>
        <w:rPr>
          <w:szCs w:val="28"/>
        </w:rPr>
      </w:pPr>
      <w:r>
        <w:rPr>
          <w:szCs w:val="28"/>
        </w:rPr>
        <w:t xml:space="preserve">Вид осуществляемого муниципального контроля – муниципальный контроль </w:t>
      </w:r>
      <w:r>
        <w:rPr>
          <w:bCs/>
          <w:szCs w:val="28"/>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w:t>
      </w:r>
      <w:r>
        <w:rPr>
          <w:szCs w:val="28"/>
        </w:rPr>
        <w:t xml:space="preserve">. Муниципальный контроль </w:t>
      </w:r>
      <w:r>
        <w:rPr>
          <w:bCs/>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w:t>
      </w:r>
      <w:r>
        <w:rPr>
          <w:szCs w:val="28"/>
        </w:rPr>
        <w:t>осуществляется на территории сельского поселения Локосово.</w:t>
      </w:r>
    </w:p>
    <w:p w:rsidR="00721A65" w:rsidRDefault="00721A65" w:rsidP="00721A65">
      <w:pPr>
        <w:numPr>
          <w:ilvl w:val="1"/>
          <w:numId w:val="39"/>
        </w:numPr>
        <w:ind w:left="0" w:firstLine="720"/>
        <w:jc w:val="both"/>
        <w:rPr>
          <w:szCs w:val="28"/>
        </w:rPr>
      </w:pPr>
      <w:r>
        <w:rPr>
          <w:szCs w:val="28"/>
        </w:rPr>
        <w:t xml:space="preserve">Администрация сельского поселения Локосово является органом, уполномоченным на осуществление муниципального контроля </w:t>
      </w:r>
      <w:r>
        <w:rPr>
          <w:bCs/>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w:t>
      </w:r>
      <w:r>
        <w:rPr>
          <w:szCs w:val="28"/>
        </w:rPr>
        <w:t>(далее - Администрация, контрольный орган).</w:t>
      </w:r>
    </w:p>
    <w:p w:rsidR="00721A65" w:rsidRDefault="00721A65" w:rsidP="00721A65">
      <w:pPr>
        <w:ind w:firstLine="720"/>
        <w:jc w:val="both"/>
        <w:rPr>
          <w:szCs w:val="28"/>
        </w:rPr>
      </w:pPr>
      <w:r>
        <w:rPr>
          <w:szCs w:val="28"/>
        </w:rPr>
        <w:t>Обеспечение функций контрольного органа осуществляет хозяйственно-эксплуатационная служба администрации сельского поселения Локосово (далее – служба).</w:t>
      </w:r>
    </w:p>
    <w:p w:rsidR="00721A65" w:rsidRDefault="00721A65" w:rsidP="00721A65">
      <w:pPr>
        <w:ind w:firstLine="720"/>
        <w:jc w:val="both"/>
        <w:rPr>
          <w:szCs w:val="28"/>
        </w:rPr>
      </w:pPr>
      <w:r>
        <w:rPr>
          <w:szCs w:val="28"/>
        </w:rPr>
        <w:t>1.3.</w:t>
      </w:r>
      <w:r>
        <w:rPr>
          <w:szCs w:val="28"/>
        </w:rPr>
        <w:tab/>
        <w:t xml:space="preserve">Предметом муниципального контроля </w:t>
      </w:r>
      <w:r>
        <w:rPr>
          <w:bCs/>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w:t>
      </w:r>
      <w:r>
        <w:rPr>
          <w:szCs w:val="28"/>
        </w:rPr>
        <w:t xml:space="preserve">на 2026 год является соблюдение контролируемыми лицами обязательных требований, установленных законами и иными нормативными правовыми актами Российской Федерации </w:t>
      </w:r>
      <w:r>
        <w:rPr>
          <w:bCs/>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w:t>
      </w:r>
      <w:r>
        <w:rPr>
          <w:bCs/>
          <w:szCs w:val="28"/>
        </w:rPr>
        <w:lastRenderedPageBreak/>
        <w:t>образования сельское поселение Локосово</w:t>
      </w:r>
      <w:r>
        <w:rPr>
          <w:szCs w:val="28"/>
        </w:rPr>
        <w:t xml:space="preserve"> и иными принимаемыми в соответствии с ними нормативными правовыми актами. </w:t>
      </w:r>
    </w:p>
    <w:p w:rsidR="00721A65" w:rsidRDefault="00721A65" w:rsidP="00721A65">
      <w:pPr>
        <w:ind w:firstLine="720"/>
        <w:jc w:val="both"/>
        <w:rPr>
          <w:szCs w:val="28"/>
        </w:rPr>
      </w:pPr>
      <w:r>
        <w:rPr>
          <w:szCs w:val="28"/>
        </w:rPr>
        <w:t>1.4.</w:t>
      </w:r>
      <w:r>
        <w:rPr>
          <w:szCs w:val="28"/>
        </w:rPr>
        <w:tab/>
        <w:t>Объектами контроля являются юридические лица, индивидуальные предприниматели и граждане</w:t>
      </w:r>
      <w:r>
        <w:rPr>
          <w:sz w:val="26"/>
          <w:szCs w:val="26"/>
        </w:rPr>
        <w:t xml:space="preserve">, </w:t>
      </w:r>
      <w:r>
        <w:rPr>
          <w:szCs w:val="28"/>
        </w:rPr>
        <w:t>осуществляющие деятельность в границах полос отвода и придорожных полос автомобильных дорог, объекты дорожного сервиса.</w:t>
      </w:r>
    </w:p>
    <w:p w:rsidR="00721A65" w:rsidRDefault="00721A65" w:rsidP="00721A65">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от 31.07.2020 года, деятельность, действия или результаты деятельности которых, подлежат муниципальному контролю.</w:t>
      </w:r>
    </w:p>
    <w:p w:rsidR="00721A65" w:rsidRDefault="00721A65" w:rsidP="00721A65">
      <w:pPr>
        <w:pStyle w:val="ConsPlusNormal"/>
        <w:ind w:firstLine="720"/>
        <w:jc w:val="both"/>
        <w:rPr>
          <w:sz w:val="28"/>
          <w:szCs w:val="28"/>
        </w:rPr>
      </w:pPr>
      <w:r>
        <w:rPr>
          <w:rFonts w:ascii="Times New Roman" w:hAnsi="Times New Roman" w:cs="Times New Roman"/>
          <w:sz w:val="28"/>
          <w:szCs w:val="28"/>
        </w:rPr>
        <w:t>1.6.</w:t>
      </w:r>
      <w:r>
        <w:rPr>
          <w:rFonts w:ascii="Times New Roman" w:hAnsi="Times New Roman" w:cs="Times New Roman"/>
          <w:sz w:val="28"/>
          <w:szCs w:val="28"/>
        </w:rPr>
        <w:tab/>
        <w:t xml:space="preserve">Обязательные требования, оценка соблюдения которых является предметом муниципального контроля </w:t>
      </w:r>
      <w:r>
        <w:rPr>
          <w:rFonts w:ascii="Times New Roman" w:hAnsi="Times New Roman" w:cs="Times New Roman"/>
          <w:bCs/>
          <w:sz w:val="28"/>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w:t>
      </w:r>
      <w:r>
        <w:rPr>
          <w:rFonts w:ascii="Times New Roman" w:hAnsi="Times New Roman" w:cs="Times New Roman"/>
          <w:sz w:val="28"/>
          <w:szCs w:val="28"/>
        </w:rPr>
        <w:t>установлены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21A65" w:rsidRDefault="00721A65" w:rsidP="00721A65">
      <w:pPr>
        <w:ind w:firstLine="720"/>
        <w:jc w:val="both"/>
        <w:rPr>
          <w:szCs w:val="28"/>
        </w:rPr>
      </w:pPr>
      <w:r>
        <w:rPr>
          <w:szCs w:val="28"/>
        </w:rPr>
        <w:t>1.7.</w:t>
      </w:r>
      <w:r>
        <w:rPr>
          <w:szCs w:val="28"/>
        </w:rPr>
        <w:tab/>
        <w:t xml:space="preserve">Основными видами выявляемых нарушений </w:t>
      </w:r>
      <w:r>
        <w:rPr>
          <w:bCs/>
          <w:szCs w:val="28"/>
        </w:rPr>
        <w:t xml:space="preserve">на автомобильном транспорте и в дорожном хозяйстве </w:t>
      </w:r>
      <w:r>
        <w:rPr>
          <w:szCs w:val="28"/>
        </w:rPr>
        <w:t xml:space="preserve">являются: </w:t>
      </w:r>
    </w:p>
    <w:p w:rsidR="00721A65" w:rsidRDefault="00721A65" w:rsidP="00721A65">
      <w:pPr>
        <w:pStyle w:val="af9"/>
        <w:numPr>
          <w:ilvl w:val="0"/>
          <w:numId w:val="18"/>
        </w:numPr>
        <w:tabs>
          <w:tab w:val="left" w:pos="0"/>
        </w:tabs>
        <w:ind w:left="0" w:firstLine="720"/>
        <w:jc w:val="both"/>
        <w:rPr>
          <w:szCs w:val="28"/>
        </w:rPr>
      </w:pPr>
      <w:r>
        <w:rPr>
          <w:szCs w:val="28"/>
        </w:rPr>
        <w:t xml:space="preserve">нарушение </w:t>
      </w:r>
      <w:r>
        <w:rPr>
          <w:bCs/>
          <w:szCs w:val="28"/>
        </w:rPr>
        <w:t>сохранности автомобильных дорог местного значения</w:t>
      </w:r>
      <w:r>
        <w:rPr>
          <w:szCs w:val="28"/>
        </w:rPr>
        <w:t>;</w:t>
      </w:r>
    </w:p>
    <w:p w:rsidR="00721A65" w:rsidRDefault="00721A65" w:rsidP="00721A65">
      <w:pPr>
        <w:pStyle w:val="af9"/>
        <w:numPr>
          <w:ilvl w:val="0"/>
          <w:numId w:val="18"/>
        </w:numPr>
        <w:tabs>
          <w:tab w:val="left" w:pos="0"/>
        </w:tabs>
        <w:ind w:left="0" w:firstLine="720"/>
        <w:jc w:val="both"/>
        <w:rPr>
          <w:szCs w:val="28"/>
        </w:rPr>
      </w:pPr>
      <w:r>
        <w:rPr>
          <w:szCs w:val="28"/>
        </w:rPr>
        <w:t>нарушение эксплуатации объектов дорожного сервиса, размещенных в полосах отвода и (или) придорожных полосах автомобильных дорог общего пользования.</w:t>
      </w:r>
    </w:p>
    <w:p w:rsidR="00721A65" w:rsidRDefault="00721A65" w:rsidP="00721A65">
      <w:pPr>
        <w:ind w:firstLine="720"/>
        <w:jc w:val="both"/>
        <w:rPr>
          <w:szCs w:val="28"/>
        </w:rPr>
      </w:pPr>
      <w:r>
        <w:rPr>
          <w:szCs w:val="28"/>
        </w:rPr>
        <w:t>1.8.</w:t>
      </w:r>
      <w:r>
        <w:rPr>
          <w:szCs w:val="28"/>
        </w:rPr>
        <w:tab/>
        <w:t xml:space="preserve">При осуществлении муниципального контроля </w:t>
      </w:r>
      <w:r>
        <w:rPr>
          <w:bCs/>
          <w:szCs w:val="28"/>
        </w:rPr>
        <w:t xml:space="preserve">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 </w:t>
      </w:r>
      <w:r>
        <w:rPr>
          <w:szCs w:val="28"/>
        </w:rPr>
        <w:t>в 2025 году Администрацией осуществлялись следующие профилактические мероприятия:</w:t>
      </w:r>
    </w:p>
    <w:p w:rsidR="00721A65" w:rsidRDefault="00721A65" w:rsidP="00721A65">
      <w:pPr>
        <w:pStyle w:val="af9"/>
        <w:numPr>
          <w:ilvl w:val="0"/>
          <w:numId w:val="18"/>
        </w:numPr>
        <w:tabs>
          <w:tab w:val="left" w:pos="0"/>
        </w:tabs>
        <w:ind w:left="0" w:firstLine="720"/>
        <w:jc w:val="both"/>
        <w:rPr>
          <w:szCs w:val="28"/>
        </w:rPr>
      </w:pPr>
      <w:r>
        <w:rPr>
          <w:szCs w:val="28"/>
        </w:rPr>
        <w:t>поддержание в актуальном состоянии размещенного на официальном сайте администрации сельского поселения Локосово перечня нормативных правовых актов, содержащих обязательные требования, установленные муниципальными правовыми актами, оценка соблюдения которых является предметом, муниципального контроля на автомобильном транспорте и в дорожном хозяйстве;</w:t>
      </w:r>
    </w:p>
    <w:p w:rsidR="00721A65" w:rsidRDefault="00721A65" w:rsidP="00721A65">
      <w:pPr>
        <w:pStyle w:val="af9"/>
        <w:numPr>
          <w:ilvl w:val="0"/>
          <w:numId w:val="18"/>
        </w:numPr>
        <w:tabs>
          <w:tab w:val="left" w:pos="0"/>
        </w:tabs>
        <w:ind w:left="0" w:firstLine="720"/>
        <w:jc w:val="both"/>
        <w:rPr>
          <w:szCs w:val="28"/>
        </w:rPr>
      </w:pPr>
      <w:r>
        <w:rPr>
          <w:szCs w:val="28"/>
        </w:rPr>
        <w:t xml:space="preserve">информирование юридических лиц, индивидуальных предпринимателей по вопросам соблюдения обязательных требований, установленных муниципальными правовыми актами; </w:t>
      </w:r>
    </w:p>
    <w:p w:rsidR="00721A65" w:rsidRDefault="00721A65" w:rsidP="00721A65">
      <w:pPr>
        <w:pStyle w:val="af9"/>
        <w:numPr>
          <w:ilvl w:val="0"/>
          <w:numId w:val="18"/>
        </w:numPr>
        <w:tabs>
          <w:tab w:val="left" w:pos="0"/>
        </w:tabs>
        <w:ind w:left="0" w:firstLine="720"/>
        <w:jc w:val="both"/>
        <w:rPr>
          <w:szCs w:val="28"/>
        </w:rPr>
      </w:pPr>
      <w:r>
        <w:rPr>
          <w:szCs w:val="28"/>
        </w:rPr>
        <w:t xml:space="preserve">обобщение практики осуществления муниципального контроля </w:t>
      </w:r>
      <w:r>
        <w:rPr>
          <w:bCs/>
          <w:szCs w:val="28"/>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w:t>
      </w:r>
      <w:r>
        <w:rPr>
          <w:szCs w:val="28"/>
        </w:rPr>
        <w:t>, размещение на официальном сайте органа муниципального контроля соответствующих обобщений.</w:t>
      </w:r>
    </w:p>
    <w:p w:rsidR="00721A65" w:rsidRDefault="00721A65" w:rsidP="00721A65">
      <w:pPr>
        <w:ind w:firstLine="720"/>
        <w:jc w:val="both"/>
        <w:rPr>
          <w:szCs w:val="28"/>
        </w:rPr>
      </w:pPr>
      <w:r>
        <w:rPr>
          <w:szCs w:val="28"/>
        </w:rPr>
        <w:lastRenderedPageBreak/>
        <w:t xml:space="preserve">Основными проблемами, которые по своей сути являются причинами основной части нарушений </w:t>
      </w:r>
      <w:r>
        <w:rPr>
          <w:bCs/>
          <w:szCs w:val="28"/>
        </w:rPr>
        <w:t>на автомобильном транспорте и в дорожном хозяйстве</w:t>
      </w:r>
      <w:r>
        <w:rPr>
          <w:szCs w:val="28"/>
        </w:rPr>
        <w:t>, выявляемых контрольным (надзорным) органом, являются:</w:t>
      </w:r>
    </w:p>
    <w:p w:rsidR="00721A65" w:rsidRDefault="00721A65" w:rsidP="00721A65">
      <w:pPr>
        <w:pStyle w:val="af9"/>
        <w:numPr>
          <w:ilvl w:val="0"/>
          <w:numId w:val="18"/>
        </w:numPr>
        <w:tabs>
          <w:tab w:val="left" w:pos="0"/>
        </w:tabs>
        <w:ind w:left="0" w:firstLine="720"/>
        <w:jc w:val="both"/>
        <w:rPr>
          <w:szCs w:val="28"/>
        </w:rPr>
      </w:pPr>
      <w:r>
        <w:rPr>
          <w:szCs w:val="28"/>
        </w:rPr>
        <w:t xml:space="preserve">непонимание необходимости исполнения требований </w:t>
      </w:r>
      <w:r>
        <w:rPr>
          <w:bCs/>
          <w:szCs w:val="28"/>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w:t>
      </w:r>
      <w:r>
        <w:rPr>
          <w:szCs w:val="28"/>
        </w:rPr>
        <w:t xml:space="preserve"> у подконтрольных субъектов; </w:t>
      </w:r>
    </w:p>
    <w:p w:rsidR="00721A65" w:rsidRDefault="00721A65" w:rsidP="00721A65">
      <w:pPr>
        <w:pStyle w:val="af9"/>
        <w:numPr>
          <w:ilvl w:val="0"/>
          <w:numId w:val="18"/>
        </w:numPr>
        <w:tabs>
          <w:tab w:val="left" w:pos="0"/>
        </w:tabs>
        <w:ind w:left="0" w:firstLine="720"/>
        <w:jc w:val="both"/>
        <w:rPr>
          <w:szCs w:val="28"/>
        </w:rPr>
      </w:pPr>
      <w:r>
        <w:rPr>
          <w:szCs w:val="28"/>
        </w:rPr>
        <w:t xml:space="preserve">отсутствие информирования подконтрольных субъектов о требованиях </w:t>
      </w:r>
      <w:r>
        <w:rPr>
          <w:bCs/>
          <w:szCs w:val="28"/>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w:t>
      </w:r>
      <w:r>
        <w:rPr>
          <w:szCs w:val="28"/>
        </w:rPr>
        <w:t xml:space="preserve">; </w:t>
      </w:r>
    </w:p>
    <w:p w:rsidR="00721A65" w:rsidRDefault="00721A65" w:rsidP="00721A65">
      <w:pPr>
        <w:pStyle w:val="af9"/>
        <w:numPr>
          <w:ilvl w:val="0"/>
          <w:numId w:val="18"/>
        </w:numPr>
        <w:tabs>
          <w:tab w:val="left" w:pos="0"/>
        </w:tabs>
        <w:ind w:left="0" w:firstLine="720"/>
        <w:jc w:val="both"/>
        <w:rPr>
          <w:szCs w:val="28"/>
        </w:rPr>
      </w:pPr>
      <w:r>
        <w:rPr>
          <w:szCs w:val="28"/>
        </w:rPr>
        <w:t xml:space="preserve">отсутствие системы обратной связи с подконтрольными субъектами по вопросам применения требований </w:t>
      </w:r>
      <w:r>
        <w:rPr>
          <w:bCs/>
          <w:szCs w:val="28"/>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w:t>
      </w:r>
      <w:r>
        <w:rPr>
          <w:szCs w:val="28"/>
        </w:rPr>
        <w:t>, в том числе с использованием современных информационно-телекоммуникационных технологий.</w:t>
      </w:r>
    </w:p>
    <w:p w:rsidR="00721A65" w:rsidRPr="00836294" w:rsidRDefault="00721A65" w:rsidP="00721A65">
      <w:pPr>
        <w:tabs>
          <w:tab w:val="left" w:pos="0"/>
        </w:tabs>
        <w:jc w:val="both"/>
        <w:rPr>
          <w:szCs w:val="28"/>
        </w:rPr>
      </w:pPr>
    </w:p>
    <w:p w:rsidR="00721A65" w:rsidRDefault="00721A65" w:rsidP="00721A65">
      <w:pPr>
        <w:ind w:firstLine="720"/>
        <w:jc w:val="both"/>
        <w:rPr>
          <w:szCs w:val="28"/>
        </w:rPr>
      </w:pPr>
    </w:p>
    <w:p w:rsidR="00721A65" w:rsidRDefault="00721A65" w:rsidP="00721A65">
      <w:pPr>
        <w:ind w:firstLine="720"/>
        <w:jc w:val="center"/>
        <w:rPr>
          <w:szCs w:val="28"/>
        </w:rPr>
      </w:pPr>
      <w:r>
        <w:rPr>
          <w:szCs w:val="28"/>
        </w:rPr>
        <w:t>2.</w:t>
      </w:r>
      <w:r>
        <w:rPr>
          <w:szCs w:val="28"/>
        </w:rPr>
        <w:tab/>
        <w:t>Цели и задачи реализации Программы профилактики</w:t>
      </w:r>
    </w:p>
    <w:p w:rsidR="00721A65" w:rsidRDefault="00721A65" w:rsidP="00721A65">
      <w:pPr>
        <w:ind w:firstLine="720"/>
        <w:jc w:val="both"/>
        <w:rPr>
          <w:szCs w:val="28"/>
        </w:rPr>
      </w:pPr>
    </w:p>
    <w:p w:rsidR="00721A65" w:rsidRDefault="00721A65" w:rsidP="00721A65">
      <w:pPr>
        <w:ind w:firstLine="720"/>
        <w:jc w:val="both"/>
        <w:rPr>
          <w:szCs w:val="28"/>
        </w:rPr>
      </w:pPr>
      <w:r>
        <w:rPr>
          <w:szCs w:val="28"/>
        </w:rPr>
        <w:t>2.1.</w:t>
      </w:r>
      <w:r>
        <w:rPr>
          <w:szCs w:val="28"/>
        </w:rPr>
        <w:tab/>
        <w:t>Цели реализации Программы профилактики и проведения профилактической работы:</w:t>
      </w:r>
    </w:p>
    <w:p w:rsidR="00721A65" w:rsidRDefault="00721A65" w:rsidP="00721A65">
      <w:pPr>
        <w:ind w:firstLine="720"/>
        <w:jc w:val="both"/>
        <w:rPr>
          <w:szCs w:val="28"/>
        </w:rPr>
      </w:pPr>
      <w:r>
        <w:rPr>
          <w:szCs w:val="28"/>
        </w:rPr>
        <w:t>1)</w:t>
      </w:r>
      <w:r>
        <w:rPr>
          <w:szCs w:val="28"/>
        </w:rPr>
        <w:tab/>
        <w:t>стимулирование добросовестного соблюдения обязательных требований всеми контролируемыми лицами;</w:t>
      </w:r>
    </w:p>
    <w:p w:rsidR="00721A65" w:rsidRDefault="00721A65" w:rsidP="00721A65">
      <w:pPr>
        <w:ind w:firstLine="720"/>
        <w:jc w:val="both"/>
        <w:rPr>
          <w:szCs w:val="28"/>
        </w:rPr>
      </w:pPr>
      <w:r>
        <w:rPr>
          <w:szCs w:val="28"/>
        </w:rPr>
        <w:t>2)</w:t>
      </w:r>
      <w:r>
        <w:rPr>
          <w:szCs w:val="28"/>
        </w:rPr>
        <w:tab/>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21A65" w:rsidRDefault="00721A65" w:rsidP="00721A65">
      <w:pPr>
        <w:ind w:firstLine="720"/>
        <w:jc w:val="both"/>
        <w:rPr>
          <w:szCs w:val="28"/>
        </w:rPr>
      </w:pPr>
      <w:r>
        <w:rPr>
          <w:szCs w:val="28"/>
        </w:rPr>
        <w:t>3)</w:t>
      </w:r>
      <w:r>
        <w:rPr>
          <w:szCs w:val="28"/>
        </w:rPr>
        <w:tab/>
        <w:t>создание условий для доведения обязательных требований до контролируемых лиц, повышение информированности о способах их соблюдения.</w:t>
      </w:r>
    </w:p>
    <w:p w:rsidR="00721A65" w:rsidRDefault="00721A65" w:rsidP="00721A65">
      <w:pPr>
        <w:ind w:firstLine="720"/>
        <w:jc w:val="both"/>
        <w:rPr>
          <w:szCs w:val="28"/>
        </w:rPr>
      </w:pPr>
      <w:r>
        <w:rPr>
          <w:szCs w:val="28"/>
        </w:rPr>
        <w:t>2.2.</w:t>
      </w:r>
      <w:r>
        <w:rPr>
          <w:szCs w:val="28"/>
        </w:rPr>
        <w:tab/>
        <w:t>Проведение профилактических мероприятий Программы профилактики позволяет решить следующие задачи:</w:t>
      </w:r>
    </w:p>
    <w:p w:rsidR="00721A65" w:rsidRDefault="00721A65" w:rsidP="00721A65">
      <w:pPr>
        <w:ind w:firstLine="720"/>
        <w:jc w:val="both"/>
        <w:rPr>
          <w:szCs w:val="28"/>
        </w:rPr>
      </w:pPr>
      <w:r>
        <w:rPr>
          <w:szCs w:val="28"/>
        </w:rPr>
        <w:t>1)</w:t>
      </w:r>
      <w:r>
        <w:rPr>
          <w:szCs w:val="28"/>
        </w:rPr>
        <w:tab/>
        <w:t>Предотвращение рисков причинения вреда (ущерба) охраняемым законом ценностям;</w:t>
      </w:r>
    </w:p>
    <w:p w:rsidR="00721A65" w:rsidRDefault="00721A65" w:rsidP="00721A65">
      <w:pPr>
        <w:ind w:firstLine="720"/>
        <w:jc w:val="both"/>
        <w:rPr>
          <w:szCs w:val="28"/>
        </w:rPr>
      </w:pPr>
      <w:r>
        <w:rPr>
          <w:szCs w:val="28"/>
        </w:rPr>
        <w:t>2)</w:t>
      </w:r>
      <w:r>
        <w:rPr>
          <w:szCs w:val="28"/>
        </w:rPr>
        <w:tab/>
        <w:t>Проведение профилактических мероприятий, направленных на предотвращение и снижение риска причинения вреда (ущерба) охраняемым законом ценностям;</w:t>
      </w:r>
    </w:p>
    <w:p w:rsidR="00721A65" w:rsidRDefault="00721A65" w:rsidP="00721A65">
      <w:pPr>
        <w:ind w:firstLine="720"/>
        <w:jc w:val="both"/>
        <w:rPr>
          <w:szCs w:val="28"/>
        </w:rPr>
      </w:pPr>
      <w:r>
        <w:rPr>
          <w:szCs w:val="28"/>
        </w:rPr>
        <w:t>3)</w:t>
      </w:r>
      <w:r>
        <w:rPr>
          <w:szCs w:val="28"/>
        </w:rPr>
        <w:tab/>
        <w:t>Информирование, консультирование контролируемых лиц с использованием информационно-телекоммуникационных технологий;</w:t>
      </w:r>
    </w:p>
    <w:p w:rsidR="00721A65" w:rsidRDefault="00721A65" w:rsidP="00721A65">
      <w:pPr>
        <w:ind w:firstLine="720"/>
        <w:jc w:val="both"/>
        <w:rPr>
          <w:szCs w:val="28"/>
        </w:rPr>
      </w:pPr>
      <w:r>
        <w:rPr>
          <w:szCs w:val="28"/>
        </w:rPr>
        <w:t>4)</w:t>
      </w:r>
      <w:r>
        <w:rPr>
          <w:szCs w:val="28"/>
        </w:rPr>
        <w:tab/>
        <w:t>Обеспечение доступности информации об обязательных требованиях и необходимых мерах по их исполнению.</w:t>
      </w:r>
    </w:p>
    <w:p w:rsidR="00721A65" w:rsidRDefault="00721A65" w:rsidP="00721A65">
      <w:pPr>
        <w:ind w:firstLine="720"/>
        <w:jc w:val="both"/>
        <w:rPr>
          <w:szCs w:val="28"/>
        </w:rPr>
      </w:pPr>
    </w:p>
    <w:p w:rsidR="00721A65" w:rsidRDefault="00721A65" w:rsidP="00721A65">
      <w:pPr>
        <w:jc w:val="center"/>
        <w:rPr>
          <w:szCs w:val="28"/>
        </w:rPr>
      </w:pPr>
    </w:p>
    <w:p w:rsidR="00721A65" w:rsidRDefault="00721A65" w:rsidP="00721A65">
      <w:pPr>
        <w:rPr>
          <w:szCs w:val="28"/>
        </w:rPr>
      </w:pPr>
    </w:p>
    <w:p w:rsidR="00721A65" w:rsidRDefault="00721A65" w:rsidP="00721A65">
      <w:pPr>
        <w:jc w:val="center"/>
        <w:rPr>
          <w:szCs w:val="28"/>
        </w:rPr>
      </w:pPr>
      <w:r>
        <w:rPr>
          <w:szCs w:val="28"/>
        </w:rPr>
        <w:lastRenderedPageBreak/>
        <w:t>3.</w:t>
      </w:r>
      <w:r>
        <w:rPr>
          <w:szCs w:val="28"/>
        </w:rPr>
        <w:tab/>
        <w:t xml:space="preserve">Перечень профилактических мероприятий, сроки (периодичность) </w:t>
      </w:r>
    </w:p>
    <w:p w:rsidR="00721A65" w:rsidRDefault="00721A65" w:rsidP="00721A65">
      <w:pPr>
        <w:jc w:val="center"/>
        <w:rPr>
          <w:szCs w:val="28"/>
        </w:rPr>
      </w:pPr>
      <w:r>
        <w:rPr>
          <w:szCs w:val="28"/>
        </w:rPr>
        <w:t>их проведения</w:t>
      </w:r>
    </w:p>
    <w:p w:rsidR="00721A65" w:rsidRDefault="00721A65" w:rsidP="00721A65">
      <w:pPr>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3869"/>
        <w:gridCol w:w="2551"/>
        <w:gridCol w:w="2693"/>
      </w:tblGrid>
      <w:tr w:rsidR="00721A65" w:rsidRPr="00F46E9D" w:rsidTr="009503EF">
        <w:trPr>
          <w:trHeight w:val="737"/>
        </w:trPr>
        <w:tc>
          <w:tcPr>
            <w:tcW w:w="634"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 п/п</w:t>
            </w:r>
          </w:p>
        </w:tc>
        <w:tc>
          <w:tcPr>
            <w:tcW w:w="386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 xml:space="preserve">Наименование </w:t>
            </w:r>
          </w:p>
          <w:p w:rsidR="00721A65" w:rsidRDefault="00721A65" w:rsidP="009503EF">
            <w:pPr>
              <w:spacing w:line="256" w:lineRule="auto"/>
              <w:jc w:val="center"/>
              <w:rPr>
                <w:sz w:val="24"/>
                <w:szCs w:val="24"/>
                <w:lang w:eastAsia="en-US"/>
              </w:rPr>
            </w:pPr>
            <w:r>
              <w:rPr>
                <w:sz w:val="24"/>
                <w:szCs w:val="24"/>
                <w:lang w:eastAsia="en-US"/>
              </w:rPr>
              <w:t xml:space="preserve">мероприятия по профилактике </w:t>
            </w:r>
          </w:p>
        </w:tc>
        <w:tc>
          <w:tcPr>
            <w:tcW w:w="2551"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Срок исполнения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Ответственные подразделения и (или) ответственные должностные лица</w:t>
            </w:r>
          </w:p>
        </w:tc>
      </w:tr>
      <w:tr w:rsidR="00721A65" w:rsidRPr="00F46E9D" w:rsidTr="009503EF">
        <w:tc>
          <w:tcPr>
            <w:tcW w:w="634"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1.</w:t>
            </w:r>
          </w:p>
        </w:tc>
        <w:tc>
          <w:tcPr>
            <w:tcW w:w="386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widowControl w:val="0"/>
              <w:autoSpaceDE w:val="0"/>
              <w:autoSpaceDN w:val="0"/>
              <w:adjustRightInd w:val="0"/>
              <w:spacing w:line="256" w:lineRule="auto"/>
              <w:jc w:val="both"/>
              <w:rPr>
                <w:sz w:val="24"/>
                <w:szCs w:val="24"/>
                <w:lang w:eastAsia="en-US"/>
              </w:rPr>
            </w:pPr>
            <w:r>
              <w:rPr>
                <w:sz w:val="24"/>
                <w:szCs w:val="24"/>
                <w:lang w:eastAsia="en-US"/>
              </w:rPr>
              <w:t>Информирование контролируемых лиц и иных заинтересованных лиц по вопросам соблюдения обязательных требований посредством размещения и поддержания в актуальном состоянии на официальном сайте Администрации в сети «Интернет» сведений, предусмотренных частью 3 статьи 46 Федерального закона № 248-ФЗ.</w:t>
            </w:r>
          </w:p>
          <w:p w:rsidR="00721A65" w:rsidRDefault="00721A65" w:rsidP="009503EF">
            <w:pPr>
              <w:widowControl w:val="0"/>
              <w:autoSpaceDE w:val="0"/>
              <w:autoSpaceDN w:val="0"/>
              <w:adjustRightInd w:val="0"/>
              <w:spacing w:line="25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721A65" w:rsidRDefault="00721A65" w:rsidP="009503EF">
            <w:pPr>
              <w:spacing w:line="256" w:lineRule="auto"/>
              <w:jc w:val="center"/>
              <w:rPr>
                <w:sz w:val="24"/>
                <w:szCs w:val="24"/>
                <w:lang w:eastAsia="en-US"/>
              </w:rPr>
            </w:pPr>
            <w:r>
              <w:rPr>
                <w:sz w:val="24"/>
                <w:szCs w:val="24"/>
                <w:lang w:eastAsia="en-US"/>
              </w:rPr>
              <w:t>Размещение сведений в течение года</w:t>
            </w:r>
          </w:p>
          <w:p w:rsidR="00721A65" w:rsidRDefault="00721A65" w:rsidP="009503EF">
            <w:pPr>
              <w:spacing w:line="256" w:lineRule="auto"/>
              <w:jc w:val="center"/>
              <w:rPr>
                <w:sz w:val="24"/>
                <w:szCs w:val="24"/>
                <w:lang w:eastAsia="en-US"/>
              </w:rPr>
            </w:pPr>
            <w:r>
              <w:rPr>
                <w:sz w:val="24"/>
                <w:szCs w:val="24"/>
                <w:lang w:eastAsia="en-US"/>
              </w:rPr>
              <w:t>(по мере необходимости)</w:t>
            </w:r>
          </w:p>
          <w:p w:rsidR="00721A65" w:rsidRDefault="00721A65" w:rsidP="009503EF">
            <w:pPr>
              <w:spacing w:line="256" w:lineRule="auto"/>
              <w:jc w:val="center"/>
              <w:rPr>
                <w:sz w:val="24"/>
                <w:szCs w:val="24"/>
                <w:lang w:eastAsia="en-US"/>
              </w:rPr>
            </w:pPr>
          </w:p>
          <w:p w:rsidR="00721A65" w:rsidRDefault="00721A65" w:rsidP="009503EF">
            <w:pPr>
              <w:spacing w:line="256" w:lineRule="auto"/>
              <w:jc w:val="center"/>
              <w:rPr>
                <w:sz w:val="24"/>
                <w:szCs w:val="24"/>
                <w:lang w:eastAsia="en-US"/>
              </w:rPr>
            </w:pPr>
            <w:r>
              <w:rPr>
                <w:sz w:val="24"/>
                <w:szCs w:val="24"/>
                <w:lang w:eastAsia="en-US"/>
              </w:rPr>
              <w:t>Актуализация сведений в срок не позднее 5 рабочих дней с момента их изменения</w:t>
            </w:r>
          </w:p>
        </w:tc>
        <w:tc>
          <w:tcPr>
            <w:tcW w:w="2693" w:type="dxa"/>
            <w:tcBorders>
              <w:top w:val="single" w:sz="4" w:space="0" w:color="auto"/>
              <w:left w:val="single" w:sz="4" w:space="0" w:color="auto"/>
              <w:bottom w:val="single" w:sz="4" w:space="0" w:color="auto"/>
              <w:right w:val="single" w:sz="4" w:space="0" w:color="auto"/>
            </w:tcBorders>
            <w:vAlign w:val="center"/>
          </w:tcPr>
          <w:p w:rsidR="00721A65" w:rsidRDefault="00721A65" w:rsidP="009503EF">
            <w:pPr>
              <w:spacing w:line="256" w:lineRule="auto"/>
              <w:jc w:val="center"/>
              <w:rPr>
                <w:sz w:val="24"/>
                <w:szCs w:val="24"/>
                <w:lang w:eastAsia="en-US"/>
              </w:rPr>
            </w:pPr>
          </w:p>
          <w:p w:rsidR="00721A65" w:rsidRDefault="00721A65" w:rsidP="009503EF">
            <w:pPr>
              <w:spacing w:line="256" w:lineRule="auto"/>
              <w:jc w:val="center"/>
              <w:rPr>
                <w:sz w:val="24"/>
                <w:szCs w:val="24"/>
                <w:lang w:eastAsia="en-US"/>
              </w:rPr>
            </w:pPr>
            <w:r>
              <w:rPr>
                <w:sz w:val="24"/>
                <w:szCs w:val="24"/>
                <w:lang w:eastAsia="en-US"/>
              </w:rPr>
              <w:t>Должностное лицо, ответственное за размещение информации, определенное распоряжением Администрации</w:t>
            </w:r>
          </w:p>
        </w:tc>
      </w:tr>
      <w:tr w:rsidR="00721A65" w:rsidRPr="00F46E9D" w:rsidTr="009503EF">
        <w:tc>
          <w:tcPr>
            <w:tcW w:w="634"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2.</w:t>
            </w:r>
          </w:p>
        </w:tc>
        <w:tc>
          <w:tcPr>
            <w:tcW w:w="386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spacing w:line="256" w:lineRule="auto"/>
              <w:jc w:val="both"/>
              <w:rPr>
                <w:sz w:val="24"/>
                <w:szCs w:val="24"/>
                <w:lang w:eastAsia="en-US"/>
              </w:rPr>
            </w:pPr>
            <w:r>
              <w:rPr>
                <w:sz w:val="24"/>
                <w:szCs w:val="24"/>
                <w:lang w:eastAsia="en-US"/>
              </w:rPr>
              <w:t>Консультирование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721A65" w:rsidRDefault="00721A65" w:rsidP="009503EF">
            <w:pPr>
              <w:autoSpaceDE w:val="0"/>
              <w:autoSpaceDN w:val="0"/>
              <w:spacing w:line="256" w:lineRule="auto"/>
              <w:jc w:val="both"/>
              <w:rPr>
                <w:sz w:val="24"/>
                <w:szCs w:val="24"/>
                <w:lang w:eastAsia="en-US"/>
              </w:rPr>
            </w:pPr>
            <w:r>
              <w:rPr>
                <w:sz w:val="24"/>
                <w:szCs w:val="24"/>
                <w:lang w:eastAsia="en-US"/>
              </w:rPr>
              <w:t xml:space="preserve">по вопросам, связанным с организацией и осуществлением муниципального </w:t>
            </w:r>
            <w:r>
              <w:rPr>
                <w:bCs/>
                <w:sz w:val="24"/>
                <w:szCs w:val="24"/>
                <w:lang w:eastAsia="en-US"/>
              </w:rPr>
              <w:t xml:space="preserve">на автомобильном транспорте и в дорожном хозяйстве </w:t>
            </w:r>
            <w:r>
              <w:rPr>
                <w:sz w:val="24"/>
                <w:szCs w:val="24"/>
                <w:lang w:eastAsia="en-US"/>
              </w:rPr>
              <w:t>в отношении контролируемых лиц</w:t>
            </w:r>
          </w:p>
          <w:p w:rsidR="00721A65" w:rsidRDefault="00721A65" w:rsidP="009503EF">
            <w:pPr>
              <w:autoSpaceDE w:val="0"/>
              <w:autoSpaceDN w:val="0"/>
              <w:spacing w:line="25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spacing w:line="256" w:lineRule="auto"/>
              <w:jc w:val="center"/>
              <w:rPr>
                <w:sz w:val="24"/>
                <w:szCs w:val="24"/>
                <w:lang w:eastAsia="en-US"/>
              </w:rPr>
            </w:pPr>
            <w:r>
              <w:rPr>
                <w:sz w:val="24"/>
                <w:szCs w:val="24"/>
                <w:lang w:eastAsia="en-US"/>
              </w:rPr>
              <w:t>По обращениям контролируемых лиц и их представителей, поступившим в течение года</w:t>
            </w:r>
          </w:p>
        </w:tc>
        <w:tc>
          <w:tcPr>
            <w:tcW w:w="2693" w:type="dxa"/>
            <w:tcBorders>
              <w:top w:val="single" w:sz="4" w:space="0" w:color="auto"/>
              <w:left w:val="single" w:sz="4" w:space="0" w:color="auto"/>
              <w:bottom w:val="single" w:sz="4" w:space="0" w:color="auto"/>
              <w:right w:val="single" w:sz="4" w:space="0" w:color="auto"/>
            </w:tcBorders>
            <w:vAlign w:val="center"/>
          </w:tcPr>
          <w:p w:rsidR="00721A65" w:rsidRDefault="00721A65" w:rsidP="009503EF">
            <w:pPr>
              <w:spacing w:line="256" w:lineRule="auto"/>
              <w:jc w:val="center"/>
              <w:rPr>
                <w:sz w:val="24"/>
                <w:szCs w:val="24"/>
                <w:lang w:eastAsia="en-US"/>
              </w:rPr>
            </w:pPr>
          </w:p>
          <w:p w:rsidR="00721A65" w:rsidRDefault="00721A65" w:rsidP="009503EF">
            <w:pPr>
              <w:spacing w:line="256" w:lineRule="auto"/>
              <w:jc w:val="center"/>
              <w:rPr>
                <w:sz w:val="24"/>
                <w:szCs w:val="24"/>
                <w:lang w:eastAsia="en-US"/>
              </w:rPr>
            </w:pPr>
            <w:r>
              <w:rPr>
                <w:sz w:val="24"/>
                <w:szCs w:val="24"/>
                <w:lang w:eastAsia="en-US"/>
              </w:rPr>
              <w:t>Должностное лицо, уполномоченное на осуществление мероприятий по профилактике нарушений обязательных требований</w:t>
            </w:r>
          </w:p>
        </w:tc>
      </w:tr>
      <w:tr w:rsidR="00721A65" w:rsidRPr="00F46E9D" w:rsidTr="009503EF">
        <w:tc>
          <w:tcPr>
            <w:tcW w:w="634"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3</w:t>
            </w:r>
          </w:p>
        </w:tc>
        <w:tc>
          <w:tcPr>
            <w:tcW w:w="3869" w:type="dxa"/>
            <w:tcBorders>
              <w:top w:val="single" w:sz="4" w:space="0" w:color="auto"/>
              <w:left w:val="single" w:sz="4" w:space="0" w:color="auto"/>
              <w:bottom w:val="single" w:sz="4" w:space="0" w:color="auto"/>
              <w:right w:val="single" w:sz="4" w:space="0" w:color="auto"/>
            </w:tcBorders>
            <w:vAlign w:val="center"/>
          </w:tcPr>
          <w:p w:rsidR="00721A65" w:rsidRDefault="00721A65" w:rsidP="009503EF">
            <w:pPr>
              <w:pStyle w:val="af9"/>
              <w:tabs>
                <w:tab w:val="left" w:pos="0"/>
              </w:tabs>
              <w:spacing w:line="256" w:lineRule="auto"/>
              <w:ind w:left="80"/>
              <w:jc w:val="both"/>
              <w:rPr>
                <w:sz w:val="24"/>
                <w:szCs w:val="24"/>
                <w:lang w:eastAsia="en-US"/>
              </w:rPr>
            </w:pPr>
            <w:r>
              <w:rPr>
                <w:sz w:val="24"/>
                <w:szCs w:val="24"/>
                <w:lang w:eastAsia="en-US"/>
              </w:rPr>
              <w:t xml:space="preserve">Обобщение правоприменительной практики осуществления муниципального контроля </w:t>
            </w:r>
            <w:r>
              <w:rPr>
                <w:bCs/>
                <w:sz w:val="24"/>
                <w:szCs w:val="24"/>
                <w:lang w:eastAsia="en-US"/>
              </w:rPr>
              <w:t>на автомобильном транспорте, городском наземном электрическом транспорте и в дорожном хозяйстве в границах населенных пунктов муниципального образования сельское поселение Локосово</w:t>
            </w:r>
            <w:r>
              <w:rPr>
                <w:sz w:val="24"/>
                <w:szCs w:val="24"/>
                <w:lang w:eastAsia="en-US"/>
              </w:rPr>
              <w:t>, размещение на официальном сайте органа муниципального контроля соответствующих обобщений.</w:t>
            </w:r>
          </w:p>
          <w:p w:rsidR="00721A65" w:rsidRDefault="00721A65" w:rsidP="009503EF">
            <w:pPr>
              <w:autoSpaceDE w:val="0"/>
              <w:autoSpaceDN w:val="0"/>
              <w:spacing w:line="256" w:lineRule="auto"/>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721A65" w:rsidRDefault="00721A65" w:rsidP="009503EF">
            <w:pPr>
              <w:autoSpaceDE w:val="0"/>
              <w:autoSpaceDN w:val="0"/>
              <w:spacing w:line="256" w:lineRule="auto"/>
              <w:jc w:val="center"/>
              <w:rPr>
                <w:sz w:val="24"/>
                <w:szCs w:val="24"/>
                <w:lang w:eastAsia="en-US"/>
              </w:rPr>
            </w:pPr>
            <w:r>
              <w:rPr>
                <w:sz w:val="24"/>
                <w:szCs w:val="24"/>
                <w:lang w:eastAsia="en-US"/>
              </w:rPr>
              <w:t>Размещение сведений в течение года</w:t>
            </w:r>
          </w:p>
          <w:p w:rsidR="00721A65" w:rsidRDefault="00721A65" w:rsidP="009503EF">
            <w:pPr>
              <w:autoSpaceDE w:val="0"/>
              <w:autoSpaceDN w:val="0"/>
              <w:spacing w:line="256" w:lineRule="auto"/>
              <w:jc w:val="center"/>
              <w:rPr>
                <w:sz w:val="24"/>
                <w:szCs w:val="24"/>
                <w:lang w:eastAsia="en-US"/>
              </w:rPr>
            </w:pPr>
            <w:r>
              <w:rPr>
                <w:sz w:val="24"/>
                <w:szCs w:val="24"/>
                <w:lang w:eastAsia="en-US"/>
              </w:rPr>
              <w:t>(по мере необходимости)</w:t>
            </w:r>
          </w:p>
          <w:p w:rsidR="00721A65" w:rsidRDefault="00721A65" w:rsidP="009503EF">
            <w:pPr>
              <w:autoSpaceDE w:val="0"/>
              <w:autoSpaceDN w:val="0"/>
              <w:spacing w:line="256" w:lineRule="auto"/>
              <w:jc w:val="cente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Должностное лицо, уполномоченное на осуществление мероприятий по профилактике нарушений обязательных требований</w:t>
            </w:r>
          </w:p>
        </w:tc>
      </w:tr>
      <w:tr w:rsidR="00721A65" w:rsidRPr="00F46E9D" w:rsidTr="009503EF">
        <w:tc>
          <w:tcPr>
            <w:tcW w:w="634"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4</w:t>
            </w:r>
          </w:p>
        </w:tc>
        <w:tc>
          <w:tcPr>
            <w:tcW w:w="386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pStyle w:val="af9"/>
              <w:tabs>
                <w:tab w:val="left" w:pos="0"/>
              </w:tabs>
              <w:spacing w:line="256" w:lineRule="auto"/>
              <w:ind w:left="80"/>
              <w:jc w:val="both"/>
              <w:rPr>
                <w:sz w:val="24"/>
                <w:szCs w:val="24"/>
                <w:lang w:eastAsia="en-US"/>
              </w:rPr>
            </w:pPr>
            <w:r>
              <w:rPr>
                <w:sz w:val="24"/>
                <w:szCs w:val="24"/>
                <w:lang w:eastAsia="en-US"/>
              </w:rPr>
              <w:t xml:space="preserve">Профилактический визит проводится инспектором в форме профилактической беседы по </w:t>
            </w:r>
            <w:r>
              <w:rPr>
                <w:sz w:val="24"/>
                <w:szCs w:val="24"/>
                <w:lang w:eastAsia="en-US"/>
              </w:rPr>
              <w:lastRenderedPageBreak/>
              <w:t>месту осуществления деятельности контролируемого лица либо путем использования видеоконференц-связи, может осуществляться консультирование контролируемого лица в порядке, установленном статьей 50 Федерального закона №248-ФЗ «О государственном контроле (надзоре) и муниципальном контроле в Российской Федерации».</w:t>
            </w:r>
          </w:p>
          <w:p w:rsidR="00721A65" w:rsidRDefault="00721A65" w:rsidP="009503EF">
            <w:pPr>
              <w:pStyle w:val="af9"/>
              <w:tabs>
                <w:tab w:val="left" w:pos="0"/>
              </w:tabs>
              <w:spacing w:line="256" w:lineRule="auto"/>
              <w:ind w:left="80"/>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721A65" w:rsidRDefault="00721A65" w:rsidP="009503EF">
            <w:pPr>
              <w:autoSpaceDE w:val="0"/>
              <w:autoSpaceDN w:val="0"/>
              <w:spacing w:line="256" w:lineRule="auto"/>
              <w:jc w:val="center"/>
              <w:rPr>
                <w:sz w:val="24"/>
                <w:szCs w:val="24"/>
                <w:lang w:eastAsia="en-US"/>
              </w:rPr>
            </w:pPr>
            <w:r>
              <w:rPr>
                <w:sz w:val="24"/>
                <w:szCs w:val="24"/>
                <w:lang w:eastAsia="en-US"/>
              </w:rPr>
              <w:lastRenderedPageBreak/>
              <w:t xml:space="preserve">Срок проведения обязательного профилактического </w:t>
            </w:r>
            <w:r>
              <w:rPr>
                <w:sz w:val="24"/>
                <w:szCs w:val="24"/>
                <w:lang w:eastAsia="en-US"/>
              </w:rPr>
              <w:lastRenderedPageBreak/>
              <w:t>визита определяется инспектором самостоятельно и не должен превышать 1 рабочий день.</w:t>
            </w:r>
          </w:p>
          <w:p w:rsidR="00721A65" w:rsidRDefault="00721A65" w:rsidP="009503EF">
            <w:pPr>
              <w:autoSpaceDE w:val="0"/>
              <w:autoSpaceDN w:val="0"/>
              <w:spacing w:line="256" w:lineRule="auto"/>
              <w:jc w:val="center"/>
              <w:rPr>
                <w:sz w:val="24"/>
                <w:szCs w:val="24"/>
                <w:lang w:eastAsia="en-US"/>
              </w:rPr>
            </w:pPr>
          </w:p>
          <w:p w:rsidR="00721A65" w:rsidRDefault="00721A65" w:rsidP="009503EF">
            <w:pPr>
              <w:autoSpaceDE w:val="0"/>
              <w:autoSpaceDN w:val="0"/>
              <w:spacing w:line="256" w:lineRule="auto"/>
              <w:jc w:val="center"/>
              <w:rPr>
                <w:sz w:val="24"/>
                <w:szCs w:val="24"/>
                <w:lang w:eastAsia="en-US"/>
              </w:rPr>
            </w:pPr>
            <w:r>
              <w:rPr>
                <w:sz w:val="24"/>
                <w:szCs w:val="24"/>
                <w:lang w:eastAsia="en-US"/>
              </w:rPr>
              <w:t>1 раз в квартал</w:t>
            </w:r>
          </w:p>
        </w:tc>
        <w:tc>
          <w:tcPr>
            <w:tcW w:w="2693"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lastRenderedPageBreak/>
              <w:t xml:space="preserve">Должностное лицо, уполномоченное на осуществление </w:t>
            </w:r>
            <w:r>
              <w:rPr>
                <w:sz w:val="24"/>
                <w:szCs w:val="24"/>
                <w:lang w:eastAsia="en-US"/>
              </w:rPr>
              <w:lastRenderedPageBreak/>
              <w:t>мероприятий по профилактике нарушений обязательных требований</w:t>
            </w:r>
          </w:p>
        </w:tc>
      </w:tr>
      <w:tr w:rsidR="00721A65" w:rsidRPr="00F46E9D" w:rsidTr="009503EF">
        <w:tc>
          <w:tcPr>
            <w:tcW w:w="634"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lastRenderedPageBreak/>
              <w:t>4.1</w:t>
            </w:r>
          </w:p>
        </w:tc>
        <w:tc>
          <w:tcPr>
            <w:tcW w:w="386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pStyle w:val="af9"/>
              <w:tabs>
                <w:tab w:val="left" w:pos="0"/>
              </w:tabs>
              <w:spacing w:line="256" w:lineRule="auto"/>
              <w:ind w:left="80"/>
              <w:jc w:val="both"/>
              <w:rPr>
                <w:sz w:val="24"/>
                <w:szCs w:val="24"/>
                <w:lang w:eastAsia="en-US"/>
              </w:rPr>
            </w:pPr>
            <w:r>
              <w:rPr>
                <w:sz w:val="24"/>
                <w:szCs w:val="24"/>
                <w:lang w:eastAsia="en-US"/>
              </w:rPr>
              <w:t>Обязательный профилактический визит проводится в определенных ст.52.1 Федерального закона № 248-+ФЗ случаях, в том числе в отношении контролируемых лиц, принадлежащих им объектов контроля, отнесенных к определенной категории риска, с учетом периодичности проведения профилактических мероприятий.</w:t>
            </w:r>
          </w:p>
          <w:p w:rsidR="00721A65" w:rsidRDefault="00721A65" w:rsidP="009503EF">
            <w:pPr>
              <w:pStyle w:val="af9"/>
              <w:tabs>
                <w:tab w:val="left" w:pos="0"/>
              </w:tabs>
              <w:spacing w:line="256" w:lineRule="auto"/>
              <w:ind w:left="80"/>
              <w:jc w:val="both"/>
              <w:rPr>
                <w:sz w:val="24"/>
                <w:szCs w:val="24"/>
                <w:lang w:eastAsia="en-US"/>
              </w:rPr>
            </w:pPr>
            <w:r>
              <w:rPr>
                <w:sz w:val="24"/>
                <w:szCs w:val="24"/>
                <w:lang w:eastAsia="en-US"/>
              </w:rPr>
              <w:t>Объектами контроля являются:</w:t>
            </w:r>
          </w:p>
          <w:p w:rsidR="00721A65" w:rsidRDefault="00721A65" w:rsidP="009503EF">
            <w:pPr>
              <w:pStyle w:val="af9"/>
              <w:tabs>
                <w:tab w:val="left" w:pos="0"/>
              </w:tabs>
              <w:spacing w:line="256" w:lineRule="auto"/>
              <w:ind w:left="80"/>
              <w:jc w:val="both"/>
              <w:rPr>
                <w:sz w:val="24"/>
                <w:szCs w:val="24"/>
                <w:lang w:eastAsia="en-US"/>
              </w:rPr>
            </w:pPr>
            <w:r>
              <w:rPr>
                <w:sz w:val="24"/>
                <w:szCs w:val="24"/>
                <w:lang w:eastAsia="en-US"/>
              </w:rPr>
              <w:t>-ТО УТВиВ №2 Сургутский район</w:t>
            </w:r>
          </w:p>
          <w:p w:rsidR="00721A65" w:rsidRDefault="00721A65" w:rsidP="009503EF">
            <w:pPr>
              <w:pStyle w:val="af9"/>
              <w:tabs>
                <w:tab w:val="left" w:pos="0"/>
              </w:tabs>
              <w:spacing w:line="256" w:lineRule="auto"/>
              <w:ind w:left="80"/>
              <w:jc w:val="both"/>
              <w:rPr>
                <w:sz w:val="24"/>
                <w:szCs w:val="24"/>
                <w:lang w:eastAsia="en-US"/>
              </w:rPr>
            </w:pPr>
            <w:r>
              <w:rPr>
                <w:sz w:val="24"/>
                <w:szCs w:val="24"/>
                <w:lang w:eastAsia="en-US"/>
              </w:rPr>
              <w:t>-Управляющая компания ООО «ГрадСервис»</w:t>
            </w:r>
          </w:p>
          <w:p w:rsidR="00721A65" w:rsidRDefault="00721A65" w:rsidP="009503EF">
            <w:pPr>
              <w:pStyle w:val="af9"/>
              <w:tabs>
                <w:tab w:val="left" w:pos="0"/>
              </w:tabs>
              <w:spacing w:line="256" w:lineRule="auto"/>
              <w:ind w:left="80"/>
              <w:jc w:val="both"/>
              <w:rPr>
                <w:sz w:val="24"/>
                <w:szCs w:val="24"/>
                <w:lang w:eastAsia="en-US"/>
              </w:rPr>
            </w:pPr>
          </w:p>
          <w:p w:rsidR="00721A65" w:rsidRDefault="00721A65" w:rsidP="009503EF">
            <w:pPr>
              <w:pStyle w:val="af9"/>
              <w:tabs>
                <w:tab w:val="left" w:pos="0"/>
              </w:tabs>
              <w:spacing w:line="256" w:lineRule="auto"/>
              <w:ind w:left="80"/>
              <w:jc w:val="both"/>
              <w:rPr>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spacing w:line="256" w:lineRule="auto"/>
              <w:jc w:val="center"/>
              <w:rPr>
                <w:sz w:val="24"/>
                <w:szCs w:val="24"/>
                <w:lang w:eastAsia="en-US"/>
              </w:rPr>
            </w:pPr>
            <w:r>
              <w:rPr>
                <w:sz w:val="24"/>
                <w:szCs w:val="24"/>
                <w:lang w:eastAsia="en-US"/>
              </w:rPr>
              <w:t>Проводится не позднее шести месяцев с даты представления уведомления.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Должностное лицо, уполномоченное на осуществление мероприятий по профилактике нарушений обязательных требований</w:t>
            </w:r>
          </w:p>
        </w:tc>
      </w:tr>
      <w:tr w:rsidR="00721A65" w:rsidRPr="00F46E9D" w:rsidTr="009503EF">
        <w:tc>
          <w:tcPr>
            <w:tcW w:w="634"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4.2</w:t>
            </w:r>
          </w:p>
        </w:tc>
        <w:tc>
          <w:tcPr>
            <w:tcW w:w="386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pStyle w:val="af9"/>
              <w:tabs>
                <w:tab w:val="left" w:pos="0"/>
              </w:tabs>
              <w:spacing w:line="256" w:lineRule="auto"/>
              <w:ind w:left="80"/>
              <w:jc w:val="both"/>
              <w:rPr>
                <w:sz w:val="24"/>
                <w:szCs w:val="24"/>
                <w:lang w:eastAsia="en-US"/>
              </w:rPr>
            </w:pPr>
            <w:r>
              <w:rPr>
                <w:sz w:val="24"/>
                <w:szCs w:val="24"/>
                <w:lang w:eastAsia="en-US"/>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tc>
        <w:tc>
          <w:tcPr>
            <w:tcW w:w="2551" w:type="dxa"/>
            <w:tcBorders>
              <w:top w:val="single" w:sz="4" w:space="0" w:color="auto"/>
              <w:left w:val="single" w:sz="4" w:space="0" w:color="auto"/>
              <w:bottom w:val="single" w:sz="4" w:space="0" w:color="auto"/>
              <w:right w:val="single" w:sz="4" w:space="0" w:color="auto"/>
            </w:tcBorders>
            <w:vAlign w:val="center"/>
          </w:tcPr>
          <w:p w:rsidR="00721A65" w:rsidRDefault="00721A65" w:rsidP="009503EF">
            <w:pPr>
              <w:autoSpaceDE w:val="0"/>
              <w:autoSpaceDN w:val="0"/>
              <w:spacing w:line="256" w:lineRule="auto"/>
              <w:jc w:val="center"/>
              <w:rPr>
                <w:sz w:val="24"/>
                <w:szCs w:val="24"/>
                <w:lang w:eastAsia="en-US"/>
              </w:rPr>
            </w:pPr>
            <w:r>
              <w:rPr>
                <w:sz w:val="24"/>
                <w:szCs w:val="24"/>
                <w:lang w:eastAsia="en-US"/>
              </w:rPr>
              <w:t>Подать заявление о проведении профилактического визита необходимо через Единый портал государственных и муниципальных услуг или региональный портал государственных и муниципальных услуг.</w:t>
            </w:r>
          </w:p>
          <w:p w:rsidR="00721A65" w:rsidRDefault="00721A65" w:rsidP="009503EF">
            <w:pPr>
              <w:autoSpaceDE w:val="0"/>
              <w:autoSpaceDN w:val="0"/>
              <w:spacing w:line="256" w:lineRule="auto"/>
              <w:jc w:val="center"/>
              <w:rPr>
                <w:sz w:val="24"/>
                <w:szCs w:val="24"/>
                <w:lang w:eastAsia="en-US"/>
              </w:rPr>
            </w:pPr>
          </w:p>
          <w:p w:rsidR="00721A65" w:rsidRDefault="00721A65" w:rsidP="00721A65">
            <w:pPr>
              <w:autoSpaceDE w:val="0"/>
              <w:autoSpaceDN w:val="0"/>
              <w:spacing w:line="256" w:lineRule="auto"/>
              <w:jc w:val="center"/>
              <w:rPr>
                <w:sz w:val="24"/>
                <w:szCs w:val="24"/>
                <w:lang w:eastAsia="en-US"/>
              </w:rPr>
            </w:pPr>
            <w:r>
              <w:rPr>
                <w:sz w:val="24"/>
                <w:szCs w:val="24"/>
                <w:lang w:eastAsia="en-US"/>
              </w:rPr>
              <w:t>Контрольный (надзорный) орган рассматривает заявление и принимает решение по нему в течении 10 рабочих</w:t>
            </w:r>
            <w:r>
              <w:rPr>
                <w:sz w:val="24"/>
                <w:szCs w:val="24"/>
                <w:lang w:eastAsia="en-US"/>
              </w:rPr>
              <w:t xml:space="preserve"> дней</w:t>
            </w:r>
            <w:bookmarkStart w:id="1" w:name="_GoBack"/>
            <w:bookmarkEnd w:id="1"/>
          </w:p>
        </w:tc>
        <w:tc>
          <w:tcPr>
            <w:tcW w:w="2693"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spacing w:line="256" w:lineRule="auto"/>
              <w:jc w:val="center"/>
              <w:rPr>
                <w:sz w:val="24"/>
                <w:szCs w:val="24"/>
                <w:lang w:eastAsia="en-US"/>
              </w:rPr>
            </w:pPr>
            <w:r>
              <w:rPr>
                <w:sz w:val="24"/>
                <w:szCs w:val="24"/>
                <w:lang w:eastAsia="en-US"/>
              </w:rPr>
              <w:t>Должностное лицо, уполномоченное на осуществление мероприятий по профилактике нарушений обязательных требований</w:t>
            </w:r>
          </w:p>
        </w:tc>
      </w:tr>
    </w:tbl>
    <w:p w:rsidR="00721A65" w:rsidRDefault="00721A65" w:rsidP="00721A65">
      <w:pPr>
        <w:ind w:firstLine="708"/>
        <w:jc w:val="both"/>
        <w:rPr>
          <w:szCs w:val="28"/>
        </w:rPr>
      </w:pPr>
    </w:p>
    <w:p w:rsidR="00721A65" w:rsidRDefault="00721A65" w:rsidP="00721A65">
      <w:pPr>
        <w:ind w:firstLine="708"/>
        <w:jc w:val="both"/>
        <w:rPr>
          <w:szCs w:val="28"/>
        </w:rPr>
      </w:pPr>
      <w:r>
        <w:rPr>
          <w:szCs w:val="28"/>
        </w:rPr>
        <w:lastRenderedPageBreak/>
        <w:t>Контрольный орган может проводить профилактические мероприятия, не предусмотренные Программой профилактики.</w:t>
      </w:r>
    </w:p>
    <w:p w:rsidR="00721A65" w:rsidRDefault="00721A65" w:rsidP="00721A65">
      <w:pPr>
        <w:ind w:firstLine="708"/>
        <w:jc w:val="both"/>
        <w:rPr>
          <w:szCs w:val="28"/>
        </w:rPr>
      </w:pPr>
      <w:r>
        <w:rPr>
          <w:szCs w:val="28"/>
        </w:rPr>
        <w:t>В целях добровольного определения контролируемыми лицами уровня соблюдения ими обязательных требований возможно осуществление самостоятельной оценки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21A65" w:rsidRDefault="00721A65" w:rsidP="00721A65">
      <w:pPr>
        <w:ind w:firstLine="708"/>
        <w:jc w:val="both"/>
        <w:rPr>
          <w:szCs w:val="28"/>
        </w:rPr>
      </w:pPr>
      <w:r>
        <w:rPr>
          <w:szCs w:val="28"/>
        </w:rPr>
        <w:t>Самообследование осуществляется в автоматизированном режиме с использованием формы проверочного листа, утвержденного постановлением Администрации и размещенного на официальном сайте контрольного органа в сети "Интернет" и может касаться как контролируемого лица в целом, так и его обособленных подразделений, иных объектов.</w:t>
      </w:r>
    </w:p>
    <w:p w:rsidR="00721A65" w:rsidRDefault="00721A65" w:rsidP="00721A65">
      <w:pPr>
        <w:ind w:firstLine="708"/>
        <w:jc w:val="both"/>
        <w:rPr>
          <w:szCs w:val="28"/>
        </w:rPr>
      </w:pPr>
    </w:p>
    <w:p w:rsidR="00721A65" w:rsidRDefault="00721A65" w:rsidP="00721A65">
      <w:pPr>
        <w:ind w:firstLine="708"/>
        <w:jc w:val="both"/>
        <w:rPr>
          <w:szCs w:val="28"/>
        </w:rPr>
      </w:pPr>
    </w:p>
    <w:p w:rsidR="00721A65" w:rsidRDefault="00721A65" w:rsidP="00721A65">
      <w:pPr>
        <w:autoSpaceDE w:val="0"/>
        <w:autoSpaceDN w:val="0"/>
        <w:adjustRightInd w:val="0"/>
        <w:ind w:firstLine="709"/>
        <w:jc w:val="center"/>
        <w:outlineLvl w:val="1"/>
        <w:rPr>
          <w:bCs/>
          <w:szCs w:val="28"/>
        </w:rPr>
      </w:pPr>
      <w:r>
        <w:rPr>
          <w:bCs/>
          <w:szCs w:val="28"/>
        </w:rPr>
        <w:t>4.</w:t>
      </w:r>
      <w:r>
        <w:rPr>
          <w:bCs/>
          <w:szCs w:val="28"/>
        </w:rPr>
        <w:tab/>
        <w:t>Показатели результативности и эффективности Программы профилактики рисков причинения вреда</w:t>
      </w:r>
    </w:p>
    <w:p w:rsidR="00721A65" w:rsidRDefault="00721A65" w:rsidP="00721A65">
      <w:pPr>
        <w:autoSpaceDE w:val="0"/>
        <w:autoSpaceDN w:val="0"/>
        <w:adjustRightInd w:val="0"/>
        <w:ind w:firstLine="709"/>
        <w:jc w:val="center"/>
        <w:outlineLvl w:val="1"/>
        <w:rPr>
          <w:bCs/>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6237"/>
        <w:gridCol w:w="2552"/>
      </w:tblGrid>
      <w:tr w:rsidR="00721A65" w:rsidTr="009503EF">
        <w:tc>
          <w:tcPr>
            <w:tcW w:w="62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 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Величина</w:t>
            </w:r>
          </w:p>
        </w:tc>
      </w:tr>
      <w:tr w:rsidR="00721A65" w:rsidTr="009503EF">
        <w:tc>
          <w:tcPr>
            <w:tcW w:w="62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both"/>
              <w:rPr>
                <w:sz w:val="24"/>
                <w:szCs w:val="24"/>
                <w:lang w:eastAsia="en-US"/>
              </w:rPr>
            </w:pPr>
            <w:r>
              <w:rPr>
                <w:sz w:val="24"/>
                <w:szCs w:val="24"/>
                <w:lang w:eastAsia="en-US"/>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100 %</w:t>
            </w:r>
          </w:p>
        </w:tc>
      </w:tr>
      <w:tr w:rsidR="00721A65" w:rsidTr="009503EF">
        <w:tc>
          <w:tcPr>
            <w:tcW w:w="62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both"/>
              <w:rPr>
                <w:sz w:val="24"/>
                <w:szCs w:val="24"/>
                <w:lang w:eastAsia="en-US"/>
              </w:rPr>
            </w:pPr>
            <w:r>
              <w:rPr>
                <w:sz w:val="24"/>
                <w:szCs w:val="24"/>
                <w:lang w:eastAsia="en-US"/>
              </w:rPr>
              <w:t>Удовлетворенность контролируемых лиц и их представителей консультированием контрольного органа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100 % от числа обратившихся</w:t>
            </w:r>
          </w:p>
        </w:tc>
      </w:tr>
      <w:tr w:rsidR="00721A65" w:rsidTr="009503EF">
        <w:tc>
          <w:tcPr>
            <w:tcW w:w="62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both"/>
              <w:rPr>
                <w:sz w:val="24"/>
                <w:szCs w:val="24"/>
                <w:lang w:eastAsia="en-US"/>
              </w:rPr>
            </w:pPr>
            <w:r>
              <w:rPr>
                <w:sz w:val="24"/>
                <w:szCs w:val="24"/>
                <w:lang w:eastAsia="en-US"/>
              </w:rPr>
              <w:t>Количество проведенных профилактических мероприятий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0</w:t>
            </w:r>
          </w:p>
        </w:tc>
      </w:tr>
      <w:tr w:rsidR="00721A65" w:rsidTr="009503EF">
        <w:tc>
          <w:tcPr>
            <w:tcW w:w="629"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both"/>
              <w:rPr>
                <w:sz w:val="24"/>
                <w:szCs w:val="24"/>
                <w:lang w:eastAsia="en-US"/>
              </w:rPr>
            </w:pPr>
            <w:r>
              <w:rPr>
                <w:sz w:val="24"/>
                <w:szCs w:val="24"/>
                <w:lang w:eastAsia="en-US"/>
              </w:rPr>
              <w:t>Количество выданных предостережений</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1A65" w:rsidRDefault="00721A65" w:rsidP="009503EF">
            <w:pPr>
              <w:autoSpaceDE w:val="0"/>
              <w:autoSpaceDN w:val="0"/>
              <w:adjustRightInd w:val="0"/>
              <w:spacing w:line="256" w:lineRule="auto"/>
              <w:jc w:val="center"/>
              <w:rPr>
                <w:sz w:val="24"/>
                <w:szCs w:val="24"/>
                <w:lang w:eastAsia="en-US"/>
              </w:rPr>
            </w:pPr>
            <w:r>
              <w:rPr>
                <w:sz w:val="24"/>
                <w:szCs w:val="24"/>
                <w:lang w:eastAsia="en-US"/>
              </w:rPr>
              <w:t>0</w:t>
            </w:r>
          </w:p>
        </w:tc>
      </w:tr>
    </w:tbl>
    <w:p w:rsidR="00C305E1" w:rsidRDefault="00C305E1" w:rsidP="00C305E1">
      <w:pPr>
        <w:jc w:val="both"/>
        <w:rPr>
          <w:rFonts w:cs="Times New Roman"/>
          <w:szCs w:val="28"/>
        </w:rPr>
      </w:pPr>
    </w:p>
    <w:sectPr w:rsidR="00C305E1" w:rsidSect="00952E41">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FD9" w:rsidRDefault="001F5FD9">
      <w:r>
        <w:separator/>
      </w:r>
    </w:p>
  </w:endnote>
  <w:endnote w:type="continuationSeparator" w:id="0">
    <w:p w:rsidR="001F5FD9" w:rsidRDefault="001F5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FD9" w:rsidRDefault="001F5FD9">
      <w:r>
        <w:separator/>
      </w:r>
    </w:p>
  </w:footnote>
  <w:footnote w:type="continuationSeparator" w:id="0">
    <w:p w:rsidR="001F5FD9" w:rsidRDefault="001F5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D1A42350"/>
    <w:name w:val="WW8Num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2487"/>
        </w:tabs>
        <w:ind w:left="248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3"/>
      <w:numFmt w:val="decimal"/>
      <w:lvlText w:val="%2."/>
      <w:lvlJc w:val="left"/>
      <w:pPr>
        <w:tabs>
          <w:tab w:val="num" w:pos="1080"/>
        </w:tabs>
        <w:ind w:left="1080" w:hanging="360"/>
      </w:pPr>
      <w:rPr>
        <w:b/>
        <w:bCs/>
        <w:sz w:val="26"/>
        <w:szCs w:val="26"/>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rPr>
        <w:b/>
        <w:bCs/>
        <w:sz w:val="26"/>
        <w:szCs w:val="2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7"/>
      <w:numFmt w:val="decimal"/>
      <w:lvlText w:val="%1."/>
      <w:lvlJc w:val="left"/>
      <w:pPr>
        <w:tabs>
          <w:tab w:val="num" w:pos="720"/>
        </w:tabs>
        <w:ind w:left="720" w:hanging="360"/>
      </w:pPr>
      <w:rPr>
        <w:b/>
        <w:bCs/>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0B7A07"/>
    <w:multiLevelType w:val="hybridMultilevel"/>
    <w:tmpl w:val="470AD0C4"/>
    <w:lvl w:ilvl="0" w:tplc="39CA6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FA7348D"/>
    <w:multiLevelType w:val="multilevel"/>
    <w:tmpl w:val="3698CB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34F5E"/>
    <w:multiLevelType w:val="hybridMultilevel"/>
    <w:tmpl w:val="0BB44186"/>
    <w:lvl w:ilvl="0" w:tplc="1694B14E">
      <w:start w:val="1"/>
      <w:numFmt w:val="decimal"/>
      <w:lvlText w:val="%1."/>
      <w:lvlJc w:val="left"/>
      <w:pPr>
        <w:tabs>
          <w:tab w:val="num" w:pos="360"/>
        </w:tabs>
        <w:ind w:left="360" w:hanging="360"/>
      </w:pPr>
    </w:lvl>
    <w:lvl w:ilvl="1" w:tplc="6C1E4A8E">
      <w:start w:val="1"/>
      <w:numFmt w:val="lowerLetter"/>
      <w:lvlText w:val="%2."/>
      <w:lvlJc w:val="left"/>
      <w:pPr>
        <w:tabs>
          <w:tab w:val="num" w:pos="1080"/>
        </w:tabs>
        <w:ind w:left="1080" w:hanging="360"/>
      </w:pPr>
    </w:lvl>
    <w:lvl w:ilvl="2" w:tplc="A2FAFB20">
      <w:start w:val="1"/>
      <w:numFmt w:val="lowerRoman"/>
      <w:lvlText w:val="%3."/>
      <w:lvlJc w:val="right"/>
      <w:pPr>
        <w:tabs>
          <w:tab w:val="num" w:pos="1800"/>
        </w:tabs>
        <w:ind w:left="1800" w:hanging="180"/>
      </w:pPr>
    </w:lvl>
    <w:lvl w:ilvl="3" w:tplc="871CE3AC">
      <w:start w:val="1"/>
      <w:numFmt w:val="decimal"/>
      <w:lvlText w:val="%4."/>
      <w:lvlJc w:val="left"/>
      <w:pPr>
        <w:tabs>
          <w:tab w:val="num" w:pos="2520"/>
        </w:tabs>
        <w:ind w:left="2520" w:hanging="360"/>
      </w:pPr>
    </w:lvl>
    <w:lvl w:ilvl="4" w:tplc="F08E3FFA">
      <w:start w:val="1"/>
      <w:numFmt w:val="lowerLetter"/>
      <w:lvlText w:val="%5."/>
      <w:lvlJc w:val="left"/>
      <w:pPr>
        <w:tabs>
          <w:tab w:val="num" w:pos="3240"/>
        </w:tabs>
        <w:ind w:left="3240" w:hanging="360"/>
      </w:pPr>
    </w:lvl>
    <w:lvl w:ilvl="5" w:tplc="D6FE646C">
      <w:start w:val="1"/>
      <w:numFmt w:val="lowerRoman"/>
      <w:lvlText w:val="%6."/>
      <w:lvlJc w:val="right"/>
      <w:pPr>
        <w:tabs>
          <w:tab w:val="num" w:pos="3960"/>
        </w:tabs>
        <w:ind w:left="3960" w:hanging="180"/>
      </w:pPr>
    </w:lvl>
    <w:lvl w:ilvl="6" w:tplc="0BA2C8B6">
      <w:start w:val="1"/>
      <w:numFmt w:val="decimal"/>
      <w:lvlText w:val="%7."/>
      <w:lvlJc w:val="left"/>
      <w:pPr>
        <w:tabs>
          <w:tab w:val="num" w:pos="4680"/>
        </w:tabs>
        <w:ind w:left="4680" w:hanging="360"/>
      </w:pPr>
    </w:lvl>
    <w:lvl w:ilvl="7" w:tplc="AA94641C">
      <w:start w:val="1"/>
      <w:numFmt w:val="lowerLetter"/>
      <w:lvlText w:val="%8."/>
      <w:lvlJc w:val="left"/>
      <w:pPr>
        <w:tabs>
          <w:tab w:val="num" w:pos="5400"/>
        </w:tabs>
        <w:ind w:left="5400" w:hanging="360"/>
      </w:pPr>
    </w:lvl>
    <w:lvl w:ilvl="8" w:tplc="F9467DC0">
      <w:start w:val="1"/>
      <w:numFmt w:val="lowerRoman"/>
      <w:lvlText w:val="%9."/>
      <w:lvlJc w:val="right"/>
      <w:pPr>
        <w:tabs>
          <w:tab w:val="num" w:pos="6120"/>
        </w:tabs>
        <w:ind w:left="6120" w:hanging="180"/>
      </w:pPr>
    </w:lvl>
  </w:abstractNum>
  <w:abstractNum w:abstractNumId="9" w15:restartNumberingAfterBreak="0">
    <w:nsid w:val="1948027C"/>
    <w:multiLevelType w:val="hybridMultilevel"/>
    <w:tmpl w:val="E4E25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7A0260"/>
    <w:multiLevelType w:val="hybridMultilevel"/>
    <w:tmpl w:val="F18C4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B517E3"/>
    <w:multiLevelType w:val="hybridMultilevel"/>
    <w:tmpl w:val="1DE8BB66"/>
    <w:lvl w:ilvl="0" w:tplc="39CA6C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C5B1562"/>
    <w:multiLevelType w:val="hybridMultilevel"/>
    <w:tmpl w:val="A468D16C"/>
    <w:lvl w:ilvl="0" w:tplc="741E0B08">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1C36541"/>
    <w:multiLevelType w:val="hybridMultilevel"/>
    <w:tmpl w:val="6E96F8C6"/>
    <w:lvl w:ilvl="0" w:tplc="39CA6C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3A4782B"/>
    <w:multiLevelType w:val="hybridMultilevel"/>
    <w:tmpl w:val="1E121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D75D9E"/>
    <w:multiLevelType w:val="hybridMultilevel"/>
    <w:tmpl w:val="1ADAA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BB0227"/>
    <w:multiLevelType w:val="hybridMultilevel"/>
    <w:tmpl w:val="5D26FCB2"/>
    <w:lvl w:ilvl="0" w:tplc="0A500FF2">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2841F72"/>
    <w:multiLevelType w:val="multilevel"/>
    <w:tmpl w:val="1B700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A0234D"/>
    <w:multiLevelType w:val="hybridMultilevel"/>
    <w:tmpl w:val="F3A0C7BC"/>
    <w:lvl w:ilvl="0" w:tplc="0A500FF2">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84147FF"/>
    <w:multiLevelType w:val="hybridMultilevel"/>
    <w:tmpl w:val="9020AC0E"/>
    <w:lvl w:ilvl="0" w:tplc="E54E77B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0" w15:restartNumberingAfterBreak="0">
    <w:nsid w:val="401D5037"/>
    <w:multiLevelType w:val="multilevel"/>
    <w:tmpl w:val="D20810B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48"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44" w:hanging="2160"/>
      </w:pPr>
      <w:rPr>
        <w:rFonts w:hint="default"/>
      </w:rPr>
    </w:lvl>
  </w:abstractNum>
  <w:abstractNum w:abstractNumId="21" w15:restartNumberingAfterBreak="0">
    <w:nsid w:val="405C49FE"/>
    <w:multiLevelType w:val="hybridMultilevel"/>
    <w:tmpl w:val="9EB0318A"/>
    <w:lvl w:ilvl="0" w:tplc="31AE462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0D02E0F"/>
    <w:multiLevelType w:val="hybridMultilevel"/>
    <w:tmpl w:val="A202B8FC"/>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3" w15:restartNumberingAfterBreak="0">
    <w:nsid w:val="4538359F"/>
    <w:multiLevelType w:val="hybridMultilevel"/>
    <w:tmpl w:val="252ED55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53E3052"/>
    <w:multiLevelType w:val="hybridMultilevel"/>
    <w:tmpl w:val="CEF293F6"/>
    <w:lvl w:ilvl="0" w:tplc="39CA6C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8425394"/>
    <w:multiLevelType w:val="hybridMultilevel"/>
    <w:tmpl w:val="43EACE76"/>
    <w:lvl w:ilvl="0" w:tplc="2FE6FDD2">
      <w:start w:val="1"/>
      <w:numFmt w:val="decimal"/>
      <w:lvlText w:val="%1."/>
      <w:lvlJc w:val="left"/>
      <w:pPr>
        <w:ind w:left="720" w:hanging="360"/>
      </w:pPr>
      <w:rPr>
        <w:rFonts w:hint="default"/>
      </w:rPr>
    </w:lvl>
    <w:lvl w:ilvl="1" w:tplc="2862837A">
      <w:start w:val="1"/>
      <w:numFmt w:val="lowerLetter"/>
      <w:lvlText w:val="%2."/>
      <w:lvlJc w:val="left"/>
      <w:pPr>
        <w:ind w:left="1440" w:hanging="360"/>
      </w:pPr>
    </w:lvl>
    <w:lvl w:ilvl="2" w:tplc="4F083FE8">
      <w:start w:val="1"/>
      <w:numFmt w:val="lowerRoman"/>
      <w:lvlText w:val="%3."/>
      <w:lvlJc w:val="right"/>
      <w:pPr>
        <w:ind w:left="2160" w:hanging="180"/>
      </w:pPr>
    </w:lvl>
    <w:lvl w:ilvl="3" w:tplc="FF32AFC4">
      <w:start w:val="1"/>
      <w:numFmt w:val="decimal"/>
      <w:lvlText w:val="%4."/>
      <w:lvlJc w:val="left"/>
      <w:pPr>
        <w:ind w:left="2880" w:hanging="360"/>
      </w:pPr>
    </w:lvl>
    <w:lvl w:ilvl="4" w:tplc="92E028FE">
      <w:start w:val="1"/>
      <w:numFmt w:val="lowerLetter"/>
      <w:lvlText w:val="%5."/>
      <w:lvlJc w:val="left"/>
      <w:pPr>
        <w:ind w:left="3600" w:hanging="360"/>
      </w:pPr>
    </w:lvl>
    <w:lvl w:ilvl="5" w:tplc="0EF8AAC2">
      <w:start w:val="1"/>
      <w:numFmt w:val="lowerRoman"/>
      <w:lvlText w:val="%6."/>
      <w:lvlJc w:val="right"/>
      <w:pPr>
        <w:ind w:left="4320" w:hanging="180"/>
      </w:pPr>
    </w:lvl>
    <w:lvl w:ilvl="6" w:tplc="62E2FB48">
      <w:start w:val="1"/>
      <w:numFmt w:val="decimal"/>
      <w:lvlText w:val="%7."/>
      <w:lvlJc w:val="left"/>
      <w:pPr>
        <w:ind w:left="5040" w:hanging="360"/>
      </w:pPr>
    </w:lvl>
    <w:lvl w:ilvl="7" w:tplc="C52487F4">
      <w:start w:val="1"/>
      <w:numFmt w:val="lowerLetter"/>
      <w:lvlText w:val="%8."/>
      <w:lvlJc w:val="left"/>
      <w:pPr>
        <w:ind w:left="5760" w:hanging="360"/>
      </w:pPr>
    </w:lvl>
    <w:lvl w:ilvl="8" w:tplc="247ACAC8">
      <w:start w:val="1"/>
      <w:numFmt w:val="lowerRoman"/>
      <w:lvlText w:val="%9."/>
      <w:lvlJc w:val="right"/>
      <w:pPr>
        <w:ind w:left="6480" w:hanging="180"/>
      </w:pPr>
    </w:lvl>
  </w:abstractNum>
  <w:abstractNum w:abstractNumId="26" w15:restartNumberingAfterBreak="0">
    <w:nsid w:val="577A3568"/>
    <w:multiLevelType w:val="hybridMultilevel"/>
    <w:tmpl w:val="0B6A5E3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15:restartNumberingAfterBreak="0">
    <w:nsid w:val="5C543DC9"/>
    <w:multiLevelType w:val="multilevel"/>
    <w:tmpl w:val="D20810B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96"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348" w:hanging="1800"/>
      </w:pPr>
      <w:rPr>
        <w:rFonts w:hint="default"/>
      </w:rPr>
    </w:lvl>
    <w:lvl w:ilvl="7">
      <w:start w:val="1"/>
      <w:numFmt w:val="decimal"/>
      <w:isLgl/>
      <w:lvlText w:val="%1.%2.%3.%4.%5.%6.%7.%8."/>
      <w:lvlJc w:val="left"/>
      <w:pPr>
        <w:ind w:left="3516" w:hanging="1800"/>
      </w:pPr>
      <w:rPr>
        <w:rFonts w:hint="default"/>
      </w:rPr>
    </w:lvl>
    <w:lvl w:ilvl="8">
      <w:start w:val="1"/>
      <w:numFmt w:val="decimal"/>
      <w:isLgl/>
      <w:lvlText w:val="%1.%2.%3.%4.%5.%6.%7.%8.%9."/>
      <w:lvlJc w:val="left"/>
      <w:pPr>
        <w:ind w:left="4044" w:hanging="2160"/>
      </w:pPr>
      <w:rPr>
        <w:rFonts w:hint="default"/>
      </w:rPr>
    </w:lvl>
  </w:abstractNum>
  <w:abstractNum w:abstractNumId="28" w15:restartNumberingAfterBreak="0">
    <w:nsid w:val="5D8D310C"/>
    <w:multiLevelType w:val="hybridMultilevel"/>
    <w:tmpl w:val="C16E2E44"/>
    <w:lvl w:ilvl="0" w:tplc="41CEE5D6">
      <w:start w:val="1"/>
      <w:numFmt w:val="decimal"/>
      <w:lvlText w:val="%1."/>
      <w:lvlJc w:val="left"/>
      <w:pPr>
        <w:ind w:left="435" w:hanging="360"/>
      </w:pPr>
      <w:rPr>
        <w:rFonts w:hint="default"/>
      </w:rPr>
    </w:lvl>
    <w:lvl w:ilvl="1" w:tplc="CFA46FA0">
      <w:start w:val="1"/>
      <w:numFmt w:val="lowerLetter"/>
      <w:lvlText w:val="%2."/>
      <w:lvlJc w:val="left"/>
      <w:pPr>
        <w:ind w:left="1155" w:hanging="360"/>
      </w:pPr>
    </w:lvl>
    <w:lvl w:ilvl="2" w:tplc="CD96A5F2">
      <w:start w:val="1"/>
      <w:numFmt w:val="lowerRoman"/>
      <w:lvlText w:val="%3."/>
      <w:lvlJc w:val="right"/>
      <w:pPr>
        <w:ind w:left="1875" w:hanging="180"/>
      </w:pPr>
    </w:lvl>
    <w:lvl w:ilvl="3" w:tplc="9E300A78">
      <w:start w:val="1"/>
      <w:numFmt w:val="decimal"/>
      <w:lvlText w:val="%4."/>
      <w:lvlJc w:val="left"/>
      <w:pPr>
        <w:ind w:left="2595" w:hanging="360"/>
      </w:pPr>
    </w:lvl>
    <w:lvl w:ilvl="4" w:tplc="01903DEE">
      <w:start w:val="1"/>
      <w:numFmt w:val="lowerLetter"/>
      <w:lvlText w:val="%5."/>
      <w:lvlJc w:val="left"/>
      <w:pPr>
        <w:ind w:left="3315" w:hanging="360"/>
      </w:pPr>
    </w:lvl>
    <w:lvl w:ilvl="5" w:tplc="62C46BBA">
      <w:start w:val="1"/>
      <w:numFmt w:val="lowerRoman"/>
      <w:lvlText w:val="%6."/>
      <w:lvlJc w:val="right"/>
      <w:pPr>
        <w:ind w:left="4035" w:hanging="180"/>
      </w:pPr>
    </w:lvl>
    <w:lvl w:ilvl="6" w:tplc="42145C58">
      <w:start w:val="1"/>
      <w:numFmt w:val="decimal"/>
      <w:lvlText w:val="%7."/>
      <w:lvlJc w:val="left"/>
      <w:pPr>
        <w:ind w:left="4755" w:hanging="360"/>
      </w:pPr>
    </w:lvl>
    <w:lvl w:ilvl="7" w:tplc="EEF85EF4">
      <w:start w:val="1"/>
      <w:numFmt w:val="lowerLetter"/>
      <w:lvlText w:val="%8."/>
      <w:lvlJc w:val="left"/>
      <w:pPr>
        <w:ind w:left="5475" w:hanging="360"/>
      </w:pPr>
    </w:lvl>
    <w:lvl w:ilvl="8" w:tplc="1938BE02">
      <w:start w:val="1"/>
      <w:numFmt w:val="lowerRoman"/>
      <w:lvlText w:val="%9."/>
      <w:lvlJc w:val="right"/>
      <w:pPr>
        <w:ind w:left="6195" w:hanging="180"/>
      </w:pPr>
    </w:lvl>
  </w:abstractNum>
  <w:abstractNum w:abstractNumId="29" w15:restartNumberingAfterBreak="0">
    <w:nsid w:val="65CC1541"/>
    <w:multiLevelType w:val="hybridMultilevel"/>
    <w:tmpl w:val="D070DBE6"/>
    <w:lvl w:ilvl="0" w:tplc="D604E8A6">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C084A57"/>
    <w:multiLevelType w:val="hybridMultilevel"/>
    <w:tmpl w:val="67FC8898"/>
    <w:lvl w:ilvl="0" w:tplc="BDBC6708">
      <w:start w:val="1"/>
      <w:numFmt w:val="decimal"/>
      <w:lvlText w:val="%1."/>
      <w:lvlJc w:val="left"/>
      <w:pPr>
        <w:ind w:left="720" w:hanging="360"/>
      </w:pPr>
      <w:rPr>
        <w:rFonts w:hint="default"/>
      </w:rPr>
    </w:lvl>
    <w:lvl w:ilvl="1" w:tplc="F77CE552">
      <w:start w:val="1"/>
      <w:numFmt w:val="lowerLetter"/>
      <w:lvlText w:val="%2."/>
      <w:lvlJc w:val="left"/>
      <w:pPr>
        <w:ind w:left="1440" w:hanging="360"/>
      </w:pPr>
    </w:lvl>
    <w:lvl w:ilvl="2" w:tplc="2236C39E">
      <w:start w:val="1"/>
      <w:numFmt w:val="lowerRoman"/>
      <w:lvlText w:val="%3."/>
      <w:lvlJc w:val="right"/>
      <w:pPr>
        <w:ind w:left="2160" w:hanging="180"/>
      </w:pPr>
    </w:lvl>
    <w:lvl w:ilvl="3" w:tplc="0158E8A6">
      <w:start w:val="1"/>
      <w:numFmt w:val="decimal"/>
      <w:lvlText w:val="%4."/>
      <w:lvlJc w:val="left"/>
      <w:pPr>
        <w:ind w:left="2880" w:hanging="360"/>
      </w:pPr>
    </w:lvl>
    <w:lvl w:ilvl="4" w:tplc="B0402F36">
      <w:start w:val="1"/>
      <w:numFmt w:val="lowerLetter"/>
      <w:lvlText w:val="%5."/>
      <w:lvlJc w:val="left"/>
      <w:pPr>
        <w:ind w:left="3600" w:hanging="360"/>
      </w:pPr>
    </w:lvl>
    <w:lvl w:ilvl="5" w:tplc="A92EF8CA">
      <w:start w:val="1"/>
      <w:numFmt w:val="lowerRoman"/>
      <w:lvlText w:val="%6."/>
      <w:lvlJc w:val="right"/>
      <w:pPr>
        <w:ind w:left="4320" w:hanging="180"/>
      </w:pPr>
    </w:lvl>
    <w:lvl w:ilvl="6" w:tplc="EC74CCFC">
      <w:start w:val="1"/>
      <w:numFmt w:val="decimal"/>
      <w:lvlText w:val="%7."/>
      <w:lvlJc w:val="left"/>
      <w:pPr>
        <w:ind w:left="5040" w:hanging="360"/>
      </w:pPr>
    </w:lvl>
    <w:lvl w:ilvl="7" w:tplc="59BC1CF6">
      <w:start w:val="1"/>
      <w:numFmt w:val="lowerLetter"/>
      <w:lvlText w:val="%8."/>
      <w:lvlJc w:val="left"/>
      <w:pPr>
        <w:ind w:left="5760" w:hanging="360"/>
      </w:pPr>
    </w:lvl>
    <w:lvl w:ilvl="8" w:tplc="54DE3D74">
      <w:start w:val="1"/>
      <w:numFmt w:val="lowerRoman"/>
      <w:lvlText w:val="%9."/>
      <w:lvlJc w:val="right"/>
      <w:pPr>
        <w:ind w:left="6480" w:hanging="180"/>
      </w:pPr>
    </w:lvl>
  </w:abstractNum>
  <w:abstractNum w:abstractNumId="31" w15:restartNumberingAfterBreak="0">
    <w:nsid w:val="6CDC0C1F"/>
    <w:multiLevelType w:val="hybridMultilevel"/>
    <w:tmpl w:val="30B85F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705E1916"/>
    <w:multiLevelType w:val="hybridMultilevel"/>
    <w:tmpl w:val="FFDEB06E"/>
    <w:lvl w:ilvl="0" w:tplc="C0424FF0">
      <w:start w:val="1"/>
      <w:numFmt w:val="decimal"/>
      <w:lvlText w:val="%1."/>
      <w:lvlJc w:val="left"/>
      <w:pPr>
        <w:ind w:left="1478" w:hanging="91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3" w15:restartNumberingAfterBreak="0">
    <w:nsid w:val="723519AE"/>
    <w:multiLevelType w:val="hybridMultilevel"/>
    <w:tmpl w:val="CDB8C9EE"/>
    <w:lvl w:ilvl="0" w:tplc="36C44576">
      <w:start w:val="1"/>
      <w:numFmt w:val="decimal"/>
      <w:lvlText w:val="%1."/>
      <w:lvlJc w:val="left"/>
      <w:pPr>
        <w:ind w:left="1065" w:hanging="360"/>
      </w:pPr>
      <w:rPr>
        <w:rFonts w:hint="default"/>
      </w:rPr>
    </w:lvl>
    <w:lvl w:ilvl="1" w:tplc="1930A18C">
      <w:start w:val="1"/>
      <w:numFmt w:val="lowerLetter"/>
      <w:lvlText w:val="%2."/>
      <w:lvlJc w:val="left"/>
      <w:pPr>
        <w:ind w:left="1785" w:hanging="360"/>
      </w:pPr>
    </w:lvl>
    <w:lvl w:ilvl="2" w:tplc="FA2AC52E">
      <w:start w:val="1"/>
      <w:numFmt w:val="lowerRoman"/>
      <w:lvlText w:val="%3."/>
      <w:lvlJc w:val="right"/>
      <w:pPr>
        <w:ind w:left="2505" w:hanging="180"/>
      </w:pPr>
    </w:lvl>
    <w:lvl w:ilvl="3" w:tplc="1A989360">
      <w:start w:val="1"/>
      <w:numFmt w:val="decimal"/>
      <w:lvlText w:val="%4."/>
      <w:lvlJc w:val="left"/>
      <w:pPr>
        <w:ind w:left="3225" w:hanging="360"/>
      </w:pPr>
    </w:lvl>
    <w:lvl w:ilvl="4" w:tplc="34C4CC4C">
      <w:start w:val="1"/>
      <w:numFmt w:val="lowerLetter"/>
      <w:lvlText w:val="%5."/>
      <w:lvlJc w:val="left"/>
      <w:pPr>
        <w:ind w:left="3945" w:hanging="360"/>
      </w:pPr>
    </w:lvl>
    <w:lvl w:ilvl="5" w:tplc="249A9732">
      <w:start w:val="1"/>
      <w:numFmt w:val="lowerRoman"/>
      <w:lvlText w:val="%6."/>
      <w:lvlJc w:val="right"/>
      <w:pPr>
        <w:ind w:left="4665" w:hanging="180"/>
      </w:pPr>
    </w:lvl>
    <w:lvl w:ilvl="6" w:tplc="06265B8A">
      <w:start w:val="1"/>
      <w:numFmt w:val="decimal"/>
      <w:lvlText w:val="%7."/>
      <w:lvlJc w:val="left"/>
      <w:pPr>
        <w:ind w:left="5385" w:hanging="360"/>
      </w:pPr>
    </w:lvl>
    <w:lvl w:ilvl="7" w:tplc="58EE1DE8">
      <w:start w:val="1"/>
      <w:numFmt w:val="lowerLetter"/>
      <w:lvlText w:val="%8."/>
      <w:lvlJc w:val="left"/>
      <w:pPr>
        <w:ind w:left="6105" w:hanging="360"/>
      </w:pPr>
    </w:lvl>
    <w:lvl w:ilvl="8" w:tplc="9F224F24">
      <w:start w:val="1"/>
      <w:numFmt w:val="lowerRoman"/>
      <w:lvlText w:val="%9."/>
      <w:lvlJc w:val="right"/>
      <w:pPr>
        <w:ind w:left="6825" w:hanging="180"/>
      </w:pPr>
    </w:lvl>
  </w:abstractNum>
  <w:abstractNum w:abstractNumId="34" w15:restartNumberingAfterBreak="0">
    <w:nsid w:val="7B5F2F36"/>
    <w:multiLevelType w:val="hybridMultilevel"/>
    <w:tmpl w:val="B8623224"/>
    <w:lvl w:ilvl="0" w:tplc="39CA6C2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7EDF102D"/>
    <w:multiLevelType w:val="hybridMultilevel"/>
    <w:tmpl w:val="940C054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0"/>
  </w:num>
  <w:num w:numId="3">
    <w:abstractNumId w:val="33"/>
  </w:num>
  <w:num w:numId="4">
    <w:abstractNumId w:val="25"/>
  </w:num>
  <w:num w:numId="5">
    <w:abstractNumId w:val="2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7"/>
  </w:num>
  <w:num w:numId="11">
    <w:abstractNumId w:val="11"/>
  </w:num>
  <w:num w:numId="12">
    <w:abstractNumId w:val="24"/>
  </w:num>
  <w:num w:numId="13">
    <w:abstractNumId w:val="13"/>
  </w:num>
  <w:num w:numId="14">
    <w:abstractNumId w:val="6"/>
  </w:num>
  <w:num w:numId="15">
    <w:abstractNumId w:val="23"/>
  </w:num>
  <w:num w:numId="16">
    <w:abstractNumId w:val="34"/>
  </w:num>
  <w:num w:numId="17">
    <w:abstractNumId w:val="20"/>
  </w:num>
  <w:num w:numId="18">
    <w:abstractNumId w:val="16"/>
  </w:num>
  <w:num w:numId="19">
    <w:abstractNumId w:val="19"/>
  </w:num>
  <w:num w:numId="20">
    <w:abstractNumId w:val="0"/>
  </w:num>
  <w:num w:numId="21">
    <w:abstractNumId w:val="1"/>
  </w:num>
  <w:num w:numId="22">
    <w:abstractNumId w:val="2"/>
  </w:num>
  <w:num w:numId="23">
    <w:abstractNumId w:val="3"/>
  </w:num>
  <w:num w:numId="24">
    <w:abstractNumId w:val="4"/>
  </w:num>
  <w:num w:numId="25">
    <w:abstractNumId w:val="5"/>
  </w:num>
  <w:num w:numId="26">
    <w:abstractNumId w:val="7"/>
  </w:num>
  <w:num w:numId="27">
    <w:abstractNumId w:val="1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5"/>
  </w:num>
  <w:num w:numId="31">
    <w:abstractNumId w:val="29"/>
  </w:num>
  <w:num w:numId="32">
    <w:abstractNumId w:val="9"/>
  </w:num>
  <w:num w:numId="33">
    <w:abstractNumId w:val="22"/>
  </w:num>
  <w:num w:numId="34">
    <w:abstractNumId w:val="14"/>
  </w:num>
  <w:num w:numId="35">
    <w:abstractNumId w:val="10"/>
  </w:num>
  <w:num w:numId="36">
    <w:abstractNumId w:val="15"/>
  </w:num>
  <w:num w:numId="37">
    <w:abstractNumId w:val="32"/>
  </w:num>
  <w:num w:numId="38">
    <w:abstractNumId w:val="12"/>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3A5F"/>
    <w:rsid w:val="00001C6F"/>
    <w:rsid w:val="00020DF2"/>
    <w:rsid w:val="000239F1"/>
    <w:rsid w:val="00026BA7"/>
    <w:rsid w:val="000310B0"/>
    <w:rsid w:val="00042B74"/>
    <w:rsid w:val="0005366F"/>
    <w:rsid w:val="000977C7"/>
    <w:rsid w:val="000A6032"/>
    <w:rsid w:val="00104DDE"/>
    <w:rsid w:val="00106F43"/>
    <w:rsid w:val="00145ACB"/>
    <w:rsid w:val="00147F61"/>
    <w:rsid w:val="00184E50"/>
    <w:rsid w:val="0018552E"/>
    <w:rsid w:val="001B4B9D"/>
    <w:rsid w:val="001E2B85"/>
    <w:rsid w:val="001E59D4"/>
    <w:rsid w:val="001F5FD9"/>
    <w:rsid w:val="00207E35"/>
    <w:rsid w:val="00212ACA"/>
    <w:rsid w:val="00243256"/>
    <w:rsid w:val="00263E48"/>
    <w:rsid w:val="00281492"/>
    <w:rsid w:val="00285E7D"/>
    <w:rsid w:val="0029091F"/>
    <w:rsid w:val="002B19F8"/>
    <w:rsid w:val="002D3753"/>
    <w:rsid w:val="002F7C0B"/>
    <w:rsid w:val="00300BE1"/>
    <w:rsid w:val="003112C8"/>
    <w:rsid w:val="00353641"/>
    <w:rsid w:val="0036362B"/>
    <w:rsid w:val="00363C6F"/>
    <w:rsid w:val="00373494"/>
    <w:rsid w:val="00376528"/>
    <w:rsid w:val="00391DA6"/>
    <w:rsid w:val="003A2B27"/>
    <w:rsid w:val="003F062A"/>
    <w:rsid w:val="003F4CF0"/>
    <w:rsid w:val="004006D6"/>
    <w:rsid w:val="004307E2"/>
    <w:rsid w:val="00466342"/>
    <w:rsid w:val="004804A3"/>
    <w:rsid w:val="00490AD8"/>
    <w:rsid w:val="0049505D"/>
    <w:rsid w:val="004E2129"/>
    <w:rsid w:val="004E5C7A"/>
    <w:rsid w:val="005131D4"/>
    <w:rsid w:val="005303D5"/>
    <w:rsid w:val="0054236C"/>
    <w:rsid w:val="005513EF"/>
    <w:rsid w:val="0055157D"/>
    <w:rsid w:val="00557ED6"/>
    <w:rsid w:val="005B29F1"/>
    <w:rsid w:val="005D4D7C"/>
    <w:rsid w:val="005E05C7"/>
    <w:rsid w:val="005E4706"/>
    <w:rsid w:val="005E747A"/>
    <w:rsid w:val="00601BFA"/>
    <w:rsid w:val="00610F4E"/>
    <w:rsid w:val="006133F7"/>
    <w:rsid w:val="00635F27"/>
    <w:rsid w:val="006532C6"/>
    <w:rsid w:val="006A0896"/>
    <w:rsid w:val="006D3A9E"/>
    <w:rsid w:val="006D629F"/>
    <w:rsid w:val="006F68C5"/>
    <w:rsid w:val="00711319"/>
    <w:rsid w:val="00715A28"/>
    <w:rsid w:val="00721A65"/>
    <w:rsid w:val="007226CA"/>
    <w:rsid w:val="00730460"/>
    <w:rsid w:val="00731367"/>
    <w:rsid w:val="00746C3E"/>
    <w:rsid w:val="00786533"/>
    <w:rsid w:val="00790D22"/>
    <w:rsid w:val="007E2207"/>
    <w:rsid w:val="007F376D"/>
    <w:rsid w:val="007F658D"/>
    <w:rsid w:val="008120B5"/>
    <w:rsid w:val="00813CD7"/>
    <w:rsid w:val="008565F4"/>
    <w:rsid w:val="00862139"/>
    <w:rsid w:val="00880E9D"/>
    <w:rsid w:val="00887867"/>
    <w:rsid w:val="008A0A00"/>
    <w:rsid w:val="008A51D6"/>
    <w:rsid w:val="008A5F04"/>
    <w:rsid w:val="008B174D"/>
    <w:rsid w:val="008D0DC9"/>
    <w:rsid w:val="008E60B9"/>
    <w:rsid w:val="0092067C"/>
    <w:rsid w:val="0094667E"/>
    <w:rsid w:val="00952E41"/>
    <w:rsid w:val="009660BD"/>
    <w:rsid w:val="00972F16"/>
    <w:rsid w:val="009850CF"/>
    <w:rsid w:val="009A488C"/>
    <w:rsid w:val="009E4702"/>
    <w:rsid w:val="009F2C4B"/>
    <w:rsid w:val="009F4C74"/>
    <w:rsid w:val="00A14B72"/>
    <w:rsid w:val="00A1761D"/>
    <w:rsid w:val="00A666CE"/>
    <w:rsid w:val="00A720CE"/>
    <w:rsid w:val="00A8675F"/>
    <w:rsid w:val="00A8721E"/>
    <w:rsid w:val="00A952A6"/>
    <w:rsid w:val="00AB151D"/>
    <w:rsid w:val="00AB29B6"/>
    <w:rsid w:val="00AB517E"/>
    <w:rsid w:val="00AC5527"/>
    <w:rsid w:val="00AE4EE7"/>
    <w:rsid w:val="00AE54AC"/>
    <w:rsid w:val="00AE6C5D"/>
    <w:rsid w:val="00B50DFD"/>
    <w:rsid w:val="00B51B83"/>
    <w:rsid w:val="00B64865"/>
    <w:rsid w:val="00B717AC"/>
    <w:rsid w:val="00B90D88"/>
    <w:rsid w:val="00B97A90"/>
    <w:rsid w:val="00BA4993"/>
    <w:rsid w:val="00BB72AC"/>
    <w:rsid w:val="00BC4B28"/>
    <w:rsid w:val="00BD465F"/>
    <w:rsid w:val="00C015A3"/>
    <w:rsid w:val="00C13F42"/>
    <w:rsid w:val="00C15527"/>
    <w:rsid w:val="00C305E1"/>
    <w:rsid w:val="00C3569C"/>
    <w:rsid w:val="00C620B5"/>
    <w:rsid w:val="00C76139"/>
    <w:rsid w:val="00C87625"/>
    <w:rsid w:val="00CC03D7"/>
    <w:rsid w:val="00D37519"/>
    <w:rsid w:val="00D44197"/>
    <w:rsid w:val="00D57CDB"/>
    <w:rsid w:val="00D95DD1"/>
    <w:rsid w:val="00DD4DE9"/>
    <w:rsid w:val="00DE3410"/>
    <w:rsid w:val="00DF25B3"/>
    <w:rsid w:val="00DF4B8F"/>
    <w:rsid w:val="00E279B3"/>
    <w:rsid w:val="00E56E64"/>
    <w:rsid w:val="00E60FC6"/>
    <w:rsid w:val="00E74516"/>
    <w:rsid w:val="00E860D1"/>
    <w:rsid w:val="00EB2277"/>
    <w:rsid w:val="00EC3A5F"/>
    <w:rsid w:val="00ED6E16"/>
    <w:rsid w:val="00EF2AED"/>
    <w:rsid w:val="00F22F55"/>
    <w:rsid w:val="00F25B01"/>
    <w:rsid w:val="00F373F7"/>
    <w:rsid w:val="00F409D2"/>
    <w:rsid w:val="00F66CC6"/>
    <w:rsid w:val="00F705E8"/>
    <w:rsid w:val="00F706DA"/>
    <w:rsid w:val="00FB002E"/>
    <w:rsid w:val="00FB551D"/>
    <w:rsid w:val="00FD5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3526"/>
  <w15:docId w15:val="{5E2F81B2-A171-4E39-8956-A26A8F53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52E"/>
  </w:style>
  <w:style w:type="paragraph" w:styleId="1">
    <w:name w:val="heading 1"/>
    <w:basedOn w:val="a"/>
    <w:next w:val="a"/>
    <w:link w:val="10"/>
    <w:uiPriority w:val="9"/>
    <w:qFormat/>
    <w:rsid w:val="0018552E"/>
    <w:pPr>
      <w:keepNext/>
      <w:keepLines/>
      <w:spacing w:before="480" w:after="200"/>
      <w:outlineLvl w:val="0"/>
    </w:pPr>
    <w:rPr>
      <w:rFonts w:ascii="Arial" w:eastAsia="Arial" w:hAnsi="Arial" w:cs="Arial"/>
      <w:sz w:val="40"/>
      <w:szCs w:val="40"/>
    </w:rPr>
  </w:style>
  <w:style w:type="paragraph" w:styleId="2">
    <w:name w:val="heading 2"/>
    <w:basedOn w:val="a"/>
    <w:next w:val="a"/>
    <w:link w:val="20"/>
    <w:unhideWhenUsed/>
    <w:qFormat/>
    <w:rsid w:val="0018552E"/>
    <w:pPr>
      <w:keepNext/>
      <w:keepLines/>
      <w:spacing w:before="360" w:after="200"/>
      <w:outlineLvl w:val="1"/>
    </w:pPr>
    <w:rPr>
      <w:rFonts w:ascii="Arial" w:eastAsia="Arial" w:hAnsi="Arial" w:cs="Arial"/>
      <w:sz w:val="34"/>
    </w:rPr>
  </w:style>
  <w:style w:type="paragraph" w:styleId="3">
    <w:name w:val="heading 3"/>
    <w:basedOn w:val="a"/>
    <w:next w:val="a"/>
    <w:link w:val="30"/>
    <w:unhideWhenUsed/>
    <w:qFormat/>
    <w:rsid w:val="0018552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18552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18552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18552E"/>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rsid w:val="0018552E"/>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rsid w:val="0018552E"/>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rsid w:val="0018552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18552E"/>
    <w:rPr>
      <w:rFonts w:ascii="Arial" w:eastAsia="Arial" w:hAnsi="Arial" w:cs="Arial"/>
      <w:sz w:val="40"/>
      <w:szCs w:val="40"/>
    </w:rPr>
  </w:style>
  <w:style w:type="character" w:customStyle="1" w:styleId="Heading2Char">
    <w:name w:val="Heading 2 Char"/>
    <w:basedOn w:val="a0"/>
    <w:uiPriority w:val="9"/>
    <w:rsid w:val="0018552E"/>
    <w:rPr>
      <w:rFonts w:ascii="Arial" w:eastAsia="Arial" w:hAnsi="Arial" w:cs="Arial"/>
      <w:sz w:val="34"/>
    </w:rPr>
  </w:style>
  <w:style w:type="character" w:customStyle="1" w:styleId="Heading3Char">
    <w:name w:val="Heading 3 Char"/>
    <w:basedOn w:val="a0"/>
    <w:uiPriority w:val="9"/>
    <w:rsid w:val="0018552E"/>
    <w:rPr>
      <w:rFonts w:ascii="Arial" w:eastAsia="Arial" w:hAnsi="Arial" w:cs="Arial"/>
      <w:sz w:val="30"/>
      <w:szCs w:val="30"/>
    </w:rPr>
  </w:style>
  <w:style w:type="character" w:customStyle="1" w:styleId="Heading4Char">
    <w:name w:val="Heading 4 Char"/>
    <w:basedOn w:val="a0"/>
    <w:uiPriority w:val="9"/>
    <w:rsid w:val="0018552E"/>
    <w:rPr>
      <w:rFonts w:ascii="Arial" w:eastAsia="Arial" w:hAnsi="Arial" w:cs="Arial"/>
      <w:b/>
      <w:bCs/>
      <w:sz w:val="26"/>
      <w:szCs w:val="26"/>
    </w:rPr>
  </w:style>
  <w:style w:type="character" w:customStyle="1" w:styleId="Heading5Char">
    <w:name w:val="Heading 5 Char"/>
    <w:basedOn w:val="a0"/>
    <w:uiPriority w:val="9"/>
    <w:rsid w:val="0018552E"/>
    <w:rPr>
      <w:rFonts w:ascii="Arial" w:eastAsia="Arial" w:hAnsi="Arial" w:cs="Arial"/>
      <w:b/>
      <w:bCs/>
      <w:sz w:val="24"/>
      <w:szCs w:val="24"/>
    </w:rPr>
  </w:style>
  <w:style w:type="character" w:customStyle="1" w:styleId="Heading6Char">
    <w:name w:val="Heading 6 Char"/>
    <w:basedOn w:val="a0"/>
    <w:uiPriority w:val="9"/>
    <w:rsid w:val="0018552E"/>
    <w:rPr>
      <w:rFonts w:ascii="Arial" w:eastAsia="Arial" w:hAnsi="Arial" w:cs="Arial"/>
      <w:b/>
      <w:bCs/>
      <w:sz w:val="22"/>
      <w:szCs w:val="22"/>
    </w:rPr>
  </w:style>
  <w:style w:type="character" w:customStyle="1" w:styleId="Heading7Char">
    <w:name w:val="Heading 7 Char"/>
    <w:basedOn w:val="a0"/>
    <w:uiPriority w:val="9"/>
    <w:rsid w:val="0018552E"/>
    <w:rPr>
      <w:rFonts w:ascii="Arial" w:eastAsia="Arial" w:hAnsi="Arial" w:cs="Arial"/>
      <w:b/>
      <w:bCs/>
      <w:i/>
      <w:iCs/>
      <w:sz w:val="22"/>
      <w:szCs w:val="22"/>
    </w:rPr>
  </w:style>
  <w:style w:type="character" w:customStyle="1" w:styleId="Heading8Char">
    <w:name w:val="Heading 8 Char"/>
    <w:basedOn w:val="a0"/>
    <w:uiPriority w:val="9"/>
    <w:rsid w:val="0018552E"/>
    <w:rPr>
      <w:rFonts w:ascii="Arial" w:eastAsia="Arial" w:hAnsi="Arial" w:cs="Arial"/>
      <w:i/>
      <w:iCs/>
      <w:sz w:val="22"/>
      <w:szCs w:val="22"/>
    </w:rPr>
  </w:style>
  <w:style w:type="character" w:customStyle="1" w:styleId="Heading9Char">
    <w:name w:val="Heading 9 Char"/>
    <w:basedOn w:val="a0"/>
    <w:uiPriority w:val="9"/>
    <w:rsid w:val="0018552E"/>
    <w:rPr>
      <w:rFonts w:ascii="Arial" w:eastAsia="Arial" w:hAnsi="Arial" w:cs="Arial"/>
      <w:i/>
      <w:iCs/>
      <w:sz w:val="21"/>
      <w:szCs w:val="21"/>
    </w:rPr>
  </w:style>
  <w:style w:type="character" w:customStyle="1" w:styleId="TitleChar">
    <w:name w:val="Title Char"/>
    <w:basedOn w:val="a0"/>
    <w:uiPriority w:val="10"/>
    <w:rsid w:val="0018552E"/>
    <w:rPr>
      <w:sz w:val="48"/>
      <w:szCs w:val="48"/>
    </w:rPr>
  </w:style>
  <w:style w:type="character" w:customStyle="1" w:styleId="SubtitleChar">
    <w:name w:val="Subtitle Char"/>
    <w:basedOn w:val="a0"/>
    <w:uiPriority w:val="11"/>
    <w:rsid w:val="0018552E"/>
    <w:rPr>
      <w:sz w:val="24"/>
      <w:szCs w:val="24"/>
    </w:rPr>
  </w:style>
  <w:style w:type="character" w:customStyle="1" w:styleId="QuoteChar">
    <w:name w:val="Quote Char"/>
    <w:uiPriority w:val="29"/>
    <w:rsid w:val="0018552E"/>
    <w:rPr>
      <w:i/>
    </w:rPr>
  </w:style>
  <w:style w:type="character" w:customStyle="1" w:styleId="IntenseQuoteChar">
    <w:name w:val="Intense Quote Char"/>
    <w:uiPriority w:val="30"/>
    <w:rsid w:val="0018552E"/>
    <w:rPr>
      <w:i/>
    </w:rPr>
  </w:style>
  <w:style w:type="character" w:customStyle="1" w:styleId="FootnoteTextChar">
    <w:name w:val="Footnote Text Char"/>
    <w:uiPriority w:val="99"/>
    <w:rsid w:val="0018552E"/>
    <w:rPr>
      <w:sz w:val="18"/>
    </w:rPr>
  </w:style>
  <w:style w:type="character" w:customStyle="1" w:styleId="EndnoteTextChar">
    <w:name w:val="Endnote Text Char"/>
    <w:uiPriority w:val="99"/>
    <w:rsid w:val="0018552E"/>
    <w:rPr>
      <w:sz w:val="20"/>
    </w:rPr>
  </w:style>
  <w:style w:type="character" w:customStyle="1" w:styleId="10">
    <w:name w:val="Заголовок 1 Знак"/>
    <w:basedOn w:val="a0"/>
    <w:link w:val="1"/>
    <w:uiPriority w:val="9"/>
    <w:rsid w:val="0018552E"/>
    <w:rPr>
      <w:rFonts w:ascii="Arial" w:eastAsia="Arial" w:hAnsi="Arial" w:cs="Arial"/>
      <w:sz w:val="40"/>
      <w:szCs w:val="40"/>
    </w:rPr>
  </w:style>
  <w:style w:type="character" w:customStyle="1" w:styleId="20">
    <w:name w:val="Заголовок 2 Знак"/>
    <w:basedOn w:val="a0"/>
    <w:link w:val="2"/>
    <w:rsid w:val="0018552E"/>
    <w:rPr>
      <w:rFonts w:ascii="Arial" w:eastAsia="Arial" w:hAnsi="Arial" w:cs="Arial"/>
      <w:sz w:val="34"/>
    </w:rPr>
  </w:style>
  <w:style w:type="character" w:customStyle="1" w:styleId="30">
    <w:name w:val="Заголовок 3 Знак"/>
    <w:basedOn w:val="a0"/>
    <w:link w:val="3"/>
    <w:rsid w:val="0018552E"/>
    <w:rPr>
      <w:rFonts w:ascii="Arial" w:eastAsia="Arial" w:hAnsi="Arial" w:cs="Arial"/>
      <w:sz w:val="30"/>
      <w:szCs w:val="30"/>
    </w:rPr>
  </w:style>
  <w:style w:type="character" w:customStyle="1" w:styleId="40">
    <w:name w:val="Заголовок 4 Знак"/>
    <w:basedOn w:val="a0"/>
    <w:link w:val="4"/>
    <w:uiPriority w:val="9"/>
    <w:rsid w:val="0018552E"/>
    <w:rPr>
      <w:rFonts w:ascii="Arial" w:eastAsia="Arial" w:hAnsi="Arial" w:cs="Arial"/>
      <w:b/>
      <w:bCs/>
      <w:sz w:val="26"/>
      <w:szCs w:val="26"/>
    </w:rPr>
  </w:style>
  <w:style w:type="character" w:customStyle="1" w:styleId="50">
    <w:name w:val="Заголовок 5 Знак"/>
    <w:basedOn w:val="a0"/>
    <w:link w:val="5"/>
    <w:uiPriority w:val="9"/>
    <w:rsid w:val="0018552E"/>
    <w:rPr>
      <w:rFonts w:ascii="Arial" w:eastAsia="Arial" w:hAnsi="Arial" w:cs="Arial"/>
      <w:b/>
      <w:bCs/>
      <w:sz w:val="24"/>
      <w:szCs w:val="24"/>
    </w:rPr>
  </w:style>
  <w:style w:type="character" w:customStyle="1" w:styleId="60">
    <w:name w:val="Заголовок 6 Знак"/>
    <w:basedOn w:val="a0"/>
    <w:link w:val="6"/>
    <w:uiPriority w:val="9"/>
    <w:rsid w:val="0018552E"/>
    <w:rPr>
      <w:rFonts w:ascii="Arial" w:eastAsia="Arial" w:hAnsi="Arial" w:cs="Arial"/>
      <w:b/>
      <w:bCs/>
      <w:sz w:val="22"/>
      <w:szCs w:val="22"/>
    </w:rPr>
  </w:style>
  <w:style w:type="character" w:customStyle="1" w:styleId="70">
    <w:name w:val="Заголовок 7 Знак"/>
    <w:basedOn w:val="a0"/>
    <w:link w:val="7"/>
    <w:uiPriority w:val="9"/>
    <w:rsid w:val="0018552E"/>
    <w:rPr>
      <w:rFonts w:ascii="Arial" w:eastAsia="Arial" w:hAnsi="Arial" w:cs="Arial"/>
      <w:b/>
      <w:bCs/>
      <w:i/>
      <w:iCs/>
      <w:sz w:val="22"/>
      <w:szCs w:val="22"/>
    </w:rPr>
  </w:style>
  <w:style w:type="character" w:customStyle="1" w:styleId="80">
    <w:name w:val="Заголовок 8 Знак"/>
    <w:basedOn w:val="a0"/>
    <w:link w:val="8"/>
    <w:uiPriority w:val="9"/>
    <w:rsid w:val="0018552E"/>
    <w:rPr>
      <w:rFonts w:ascii="Arial" w:eastAsia="Arial" w:hAnsi="Arial" w:cs="Arial"/>
      <w:i/>
      <w:iCs/>
      <w:sz w:val="22"/>
      <w:szCs w:val="22"/>
    </w:rPr>
  </w:style>
  <w:style w:type="character" w:customStyle="1" w:styleId="90">
    <w:name w:val="Заголовок 9 Знак"/>
    <w:basedOn w:val="a0"/>
    <w:link w:val="9"/>
    <w:uiPriority w:val="9"/>
    <w:rsid w:val="0018552E"/>
    <w:rPr>
      <w:rFonts w:ascii="Arial" w:eastAsia="Arial" w:hAnsi="Arial" w:cs="Arial"/>
      <w:i/>
      <w:iCs/>
      <w:sz w:val="21"/>
      <w:szCs w:val="21"/>
    </w:rPr>
  </w:style>
  <w:style w:type="paragraph" w:styleId="a3">
    <w:name w:val="Title"/>
    <w:basedOn w:val="a"/>
    <w:next w:val="a"/>
    <w:link w:val="a4"/>
    <w:qFormat/>
    <w:rsid w:val="0018552E"/>
    <w:pPr>
      <w:spacing w:before="300" w:after="200"/>
      <w:contextualSpacing/>
    </w:pPr>
    <w:rPr>
      <w:sz w:val="48"/>
      <w:szCs w:val="48"/>
    </w:rPr>
  </w:style>
  <w:style w:type="character" w:customStyle="1" w:styleId="a4">
    <w:name w:val="Заголовок Знак"/>
    <w:basedOn w:val="a0"/>
    <w:link w:val="a3"/>
    <w:rsid w:val="0018552E"/>
    <w:rPr>
      <w:sz w:val="48"/>
      <w:szCs w:val="48"/>
    </w:rPr>
  </w:style>
  <w:style w:type="paragraph" w:styleId="a5">
    <w:name w:val="Subtitle"/>
    <w:basedOn w:val="a"/>
    <w:next w:val="a"/>
    <w:link w:val="a6"/>
    <w:uiPriority w:val="11"/>
    <w:qFormat/>
    <w:rsid w:val="0018552E"/>
    <w:pPr>
      <w:spacing w:before="200" w:after="200"/>
    </w:pPr>
    <w:rPr>
      <w:sz w:val="24"/>
      <w:szCs w:val="24"/>
    </w:rPr>
  </w:style>
  <w:style w:type="character" w:customStyle="1" w:styleId="a6">
    <w:name w:val="Подзаголовок Знак"/>
    <w:basedOn w:val="a0"/>
    <w:link w:val="a5"/>
    <w:uiPriority w:val="11"/>
    <w:rsid w:val="0018552E"/>
    <w:rPr>
      <w:sz w:val="24"/>
      <w:szCs w:val="24"/>
    </w:rPr>
  </w:style>
  <w:style w:type="paragraph" w:styleId="21">
    <w:name w:val="Quote"/>
    <w:basedOn w:val="a"/>
    <w:next w:val="a"/>
    <w:link w:val="22"/>
    <w:uiPriority w:val="29"/>
    <w:qFormat/>
    <w:rsid w:val="0018552E"/>
    <w:pPr>
      <w:ind w:left="720" w:right="720"/>
    </w:pPr>
    <w:rPr>
      <w:i/>
    </w:rPr>
  </w:style>
  <w:style w:type="character" w:customStyle="1" w:styleId="22">
    <w:name w:val="Цитата 2 Знак"/>
    <w:link w:val="21"/>
    <w:uiPriority w:val="29"/>
    <w:rsid w:val="0018552E"/>
    <w:rPr>
      <w:i/>
    </w:rPr>
  </w:style>
  <w:style w:type="paragraph" w:styleId="a7">
    <w:name w:val="Intense Quote"/>
    <w:basedOn w:val="a"/>
    <w:next w:val="a"/>
    <w:link w:val="a8"/>
    <w:uiPriority w:val="30"/>
    <w:qFormat/>
    <w:rsid w:val="0018552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18552E"/>
    <w:rPr>
      <w:i/>
    </w:rPr>
  </w:style>
  <w:style w:type="character" w:customStyle="1" w:styleId="HeaderChar">
    <w:name w:val="Header Char"/>
    <w:basedOn w:val="a0"/>
    <w:uiPriority w:val="99"/>
    <w:rsid w:val="0018552E"/>
  </w:style>
  <w:style w:type="character" w:customStyle="1" w:styleId="FooterChar">
    <w:name w:val="Footer Char"/>
    <w:basedOn w:val="a0"/>
    <w:uiPriority w:val="99"/>
    <w:rsid w:val="0018552E"/>
  </w:style>
  <w:style w:type="paragraph" w:styleId="a9">
    <w:name w:val="caption"/>
    <w:basedOn w:val="a"/>
    <w:next w:val="a"/>
    <w:uiPriority w:val="35"/>
    <w:semiHidden/>
    <w:unhideWhenUsed/>
    <w:qFormat/>
    <w:rsid w:val="0018552E"/>
    <w:pPr>
      <w:spacing w:line="276" w:lineRule="auto"/>
    </w:pPr>
    <w:rPr>
      <w:b/>
      <w:bCs/>
      <w:color w:val="4F81BD" w:themeColor="accent1"/>
      <w:sz w:val="18"/>
      <w:szCs w:val="18"/>
    </w:rPr>
  </w:style>
  <w:style w:type="character" w:customStyle="1" w:styleId="CaptionChar">
    <w:name w:val="Caption Char"/>
    <w:uiPriority w:val="99"/>
    <w:rsid w:val="0018552E"/>
  </w:style>
  <w:style w:type="table" w:customStyle="1" w:styleId="TableGridLight">
    <w:name w:val="Table Grid Light"/>
    <w:basedOn w:val="a1"/>
    <w:uiPriority w:val="59"/>
    <w:rsid w:val="0018552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18552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8552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8552E"/>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8552E"/>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8552E"/>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8552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8552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8552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8552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8552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8552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8552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8552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8552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8552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8552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8552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8552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8552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8552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8552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8552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8552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8552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8552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8552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8552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8552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8552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8552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8552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8552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8552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8552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8552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8552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8552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8552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8552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8552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8552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8552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8552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8552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8552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8552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8552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8552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8552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8552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8552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8552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8552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8552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8552E"/>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8552E"/>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8552E"/>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8552E"/>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8552E"/>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8552E"/>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8552E"/>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8552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8552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8552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8552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8552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8552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8552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855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8552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8552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8552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8552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8552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8552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855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8552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8552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8552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8552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8552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8552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8552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8552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8552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8552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8552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8552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8552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8552E"/>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8552E"/>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8552E"/>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8552E"/>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8552E"/>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8552E"/>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8552E"/>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8552E"/>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8552E"/>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8552E"/>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8552E"/>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8552E"/>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8552E"/>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8552E"/>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8552E"/>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8552E"/>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8552E"/>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8552E"/>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8552E"/>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8552E"/>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8552E"/>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8552E"/>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8552E"/>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8552E"/>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8552E"/>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8552E"/>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8552E"/>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8552E"/>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8552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8552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8552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8552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8552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8552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8552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18552E"/>
    <w:pPr>
      <w:spacing w:after="40"/>
    </w:pPr>
    <w:rPr>
      <w:sz w:val="18"/>
    </w:rPr>
  </w:style>
  <w:style w:type="character" w:customStyle="1" w:styleId="ab">
    <w:name w:val="Текст сноски Знак"/>
    <w:link w:val="aa"/>
    <w:uiPriority w:val="99"/>
    <w:rsid w:val="0018552E"/>
    <w:rPr>
      <w:sz w:val="18"/>
    </w:rPr>
  </w:style>
  <w:style w:type="character" w:styleId="ac">
    <w:name w:val="footnote reference"/>
    <w:basedOn w:val="a0"/>
    <w:uiPriority w:val="99"/>
    <w:unhideWhenUsed/>
    <w:rsid w:val="0018552E"/>
    <w:rPr>
      <w:vertAlign w:val="superscript"/>
    </w:rPr>
  </w:style>
  <w:style w:type="paragraph" w:styleId="ad">
    <w:name w:val="endnote text"/>
    <w:basedOn w:val="a"/>
    <w:link w:val="ae"/>
    <w:uiPriority w:val="99"/>
    <w:semiHidden/>
    <w:unhideWhenUsed/>
    <w:rsid w:val="0018552E"/>
    <w:rPr>
      <w:sz w:val="20"/>
    </w:rPr>
  </w:style>
  <w:style w:type="character" w:customStyle="1" w:styleId="ae">
    <w:name w:val="Текст концевой сноски Знак"/>
    <w:link w:val="ad"/>
    <w:uiPriority w:val="99"/>
    <w:rsid w:val="0018552E"/>
    <w:rPr>
      <w:sz w:val="20"/>
    </w:rPr>
  </w:style>
  <w:style w:type="character" w:styleId="af">
    <w:name w:val="endnote reference"/>
    <w:basedOn w:val="a0"/>
    <w:uiPriority w:val="99"/>
    <w:semiHidden/>
    <w:unhideWhenUsed/>
    <w:rsid w:val="0018552E"/>
    <w:rPr>
      <w:vertAlign w:val="superscript"/>
    </w:rPr>
  </w:style>
  <w:style w:type="paragraph" w:styleId="12">
    <w:name w:val="toc 1"/>
    <w:basedOn w:val="a"/>
    <w:next w:val="a"/>
    <w:uiPriority w:val="39"/>
    <w:unhideWhenUsed/>
    <w:rsid w:val="0018552E"/>
    <w:pPr>
      <w:spacing w:after="57"/>
    </w:pPr>
  </w:style>
  <w:style w:type="paragraph" w:styleId="23">
    <w:name w:val="toc 2"/>
    <w:basedOn w:val="a"/>
    <w:next w:val="a"/>
    <w:uiPriority w:val="39"/>
    <w:unhideWhenUsed/>
    <w:rsid w:val="0018552E"/>
    <w:pPr>
      <w:spacing w:after="57"/>
      <w:ind w:left="283"/>
    </w:pPr>
  </w:style>
  <w:style w:type="paragraph" w:styleId="32">
    <w:name w:val="toc 3"/>
    <w:basedOn w:val="a"/>
    <w:next w:val="a"/>
    <w:uiPriority w:val="39"/>
    <w:unhideWhenUsed/>
    <w:rsid w:val="0018552E"/>
    <w:pPr>
      <w:spacing w:after="57"/>
      <w:ind w:left="567"/>
    </w:pPr>
  </w:style>
  <w:style w:type="paragraph" w:styleId="42">
    <w:name w:val="toc 4"/>
    <w:basedOn w:val="a"/>
    <w:next w:val="a"/>
    <w:uiPriority w:val="39"/>
    <w:unhideWhenUsed/>
    <w:rsid w:val="0018552E"/>
    <w:pPr>
      <w:spacing w:after="57"/>
      <w:ind w:left="850"/>
    </w:pPr>
  </w:style>
  <w:style w:type="paragraph" w:styleId="52">
    <w:name w:val="toc 5"/>
    <w:basedOn w:val="a"/>
    <w:next w:val="a"/>
    <w:uiPriority w:val="39"/>
    <w:unhideWhenUsed/>
    <w:rsid w:val="0018552E"/>
    <w:pPr>
      <w:spacing w:after="57"/>
      <w:ind w:left="1134"/>
    </w:pPr>
  </w:style>
  <w:style w:type="paragraph" w:styleId="61">
    <w:name w:val="toc 6"/>
    <w:basedOn w:val="a"/>
    <w:next w:val="a"/>
    <w:uiPriority w:val="39"/>
    <w:unhideWhenUsed/>
    <w:rsid w:val="0018552E"/>
    <w:pPr>
      <w:spacing w:after="57"/>
      <w:ind w:left="1417"/>
    </w:pPr>
  </w:style>
  <w:style w:type="paragraph" w:styleId="71">
    <w:name w:val="toc 7"/>
    <w:basedOn w:val="a"/>
    <w:next w:val="a"/>
    <w:uiPriority w:val="39"/>
    <w:unhideWhenUsed/>
    <w:rsid w:val="0018552E"/>
    <w:pPr>
      <w:spacing w:after="57"/>
      <w:ind w:left="1701"/>
    </w:pPr>
  </w:style>
  <w:style w:type="paragraph" w:styleId="81">
    <w:name w:val="toc 8"/>
    <w:basedOn w:val="a"/>
    <w:next w:val="a"/>
    <w:uiPriority w:val="39"/>
    <w:unhideWhenUsed/>
    <w:rsid w:val="0018552E"/>
    <w:pPr>
      <w:spacing w:after="57"/>
      <w:ind w:left="1984"/>
    </w:pPr>
  </w:style>
  <w:style w:type="paragraph" w:styleId="91">
    <w:name w:val="toc 9"/>
    <w:basedOn w:val="a"/>
    <w:next w:val="a"/>
    <w:uiPriority w:val="39"/>
    <w:unhideWhenUsed/>
    <w:rsid w:val="0018552E"/>
    <w:pPr>
      <w:spacing w:after="57"/>
      <w:ind w:left="2268"/>
    </w:pPr>
  </w:style>
  <w:style w:type="paragraph" w:styleId="af0">
    <w:name w:val="TOC Heading"/>
    <w:uiPriority w:val="39"/>
    <w:unhideWhenUsed/>
    <w:rsid w:val="0018552E"/>
  </w:style>
  <w:style w:type="paragraph" w:styleId="af1">
    <w:name w:val="table of figures"/>
    <w:basedOn w:val="a"/>
    <w:next w:val="a"/>
    <w:uiPriority w:val="99"/>
    <w:unhideWhenUsed/>
    <w:rsid w:val="0018552E"/>
  </w:style>
  <w:style w:type="paragraph" w:styleId="33">
    <w:name w:val="Body Text 3"/>
    <w:basedOn w:val="a"/>
    <w:link w:val="34"/>
    <w:unhideWhenUsed/>
    <w:rsid w:val="0018552E"/>
    <w:pPr>
      <w:jc w:val="center"/>
    </w:pPr>
    <w:rPr>
      <w:rFonts w:eastAsia="Times New Roman" w:cs="Times New Roman"/>
      <w:szCs w:val="20"/>
    </w:rPr>
  </w:style>
  <w:style w:type="character" w:customStyle="1" w:styleId="34">
    <w:name w:val="Основной текст 3 Знак"/>
    <w:basedOn w:val="a0"/>
    <w:link w:val="33"/>
    <w:rsid w:val="0018552E"/>
    <w:rPr>
      <w:rFonts w:ascii="Times New Roman" w:eastAsia="Times New Roman" w:hAnsi="Times New Roman" w:cs="Times New Roman"/>
      <w:sz w:val="28"/>
      <w:szCs w:val="20"/>
    </w:rPr>
  </w:style>
  <w:style w:type="table" w:styleId="af2">
    <w:name w:val="Table Grid"/>
    <w:basedOn w:val="a1"/>
    <w:uiPriority w:val="59"/>
    <w:rsid w:val="001855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Balloon Text"/>
    <w:basedOn w:val="a"/>
    <w:link w:val="af4"/>
    <w:uiPriority w:val="99"/>
    <w:semiHidden/>
    <w:unhideWhenUsed/>
    <w:rsid w:val="0018552E"/>
    <w:rPr>
      <w:rFonts w:ascii="Tahoma" w:hAnsi="Tahoma" w:cs="Tahoma"/>
      <w:sz w:val="16"/>
      <w:szCs w:val="16"/>
    </w:rPr>
  </w:style>
  <w:style w:type="character" w:customStyle="1" w:styleId="af4">
    <w:name w:val="Текст выноски Знак"/>
    <w:basedOn w:val="a0"/>
    <w:link w:val="af3"/>
    <w:uiPriority w:val="99"/>
    <w:semiHidden/>
    <w:rsid w:val="0018552E"/>
    <w:rPr>
      <w:rFonts w:ascii="Tahoma" w:hAnsi="Tahoma" w:cs="Tahoma"/>
      <w:sz w:val="16"/>
      <w:szCs w:val="16"/>
    </w:rPr>
  </w:style>
  <w:style w:type="paragraph" w:styleId="af5">
    <w:name w:val="No Spacing"/>
    <w:link w:val="af6"/>
    <w:uiPriority w:val="1"/>
    <w:qFormat/>
    <w:rsid w:val="0018552E"/>
    <w:rPr>
      <w:rFonts w:ascii="Calibri" w:eastAsia="Times New Roman" w:hAnsi="Calibri" w:cs="Times New Roman"/>
      <w:sz w:val="22"/>
    </w:rPr>
  </w:style>
  <w:style w:type="paragraph" w:styleId="af7">
    <w:name w:val="Body Text"/>
    <w:basedOn w:val="a"/>
    <w:link w:val="af8"/>
    <w:unhideWhenUsed/>
    <w:rsid w:val="0018552E"/>
    <w:pPr>
      <w:spacing w:after="120"/>
    </w:pPr>
  </w:style>
  <w:style w:type="character" w:customStyle="1" w:styleId="af8">
    <w:name w:val="Основной текст Знак"/>
    <w:basedOn w:val="a0"/>
    <w:link w:val="af7"/>
    <w:rsid w:val="0018552E"/>
  </w:style>
  <w:style w:type="paragraph" w:styleId="af9">
    <w:name w:val="List Paragraph"/>
    <w:basedOn w:val="a"/>
    <w:uiPriority w:val="34"/>
    <w:qFormat/>
    <w:rsid w:val="0018552E"/>
    <w:pPr>
      <w:ind w:left="720"/>
      <w:contextualSpacing/>
    </w:pPr>
  </w:style>
  <w:style w:type="character" w:styleId="afa">
    <w:name w:val="Hyperlink"/>
    <w:basedOn w:val="a0"/>
    <w:unhideWhenUsed/>
    <w:rsid w:val="0018552E"/>
    <w:rPr>
      <w:color w:val="0000FF"/>
      <w:u w:val="single"/>
    </w:rPr>
  </w:style>
  <w:style w:type="paragraph" w:styleId="afb">
    <w:name w:val="header"/>
    <w:basedOn w:val="a"/>
    <w:link w:val="afc"/>
    <w:unhideWhenUsed/>
    <w:rsid w:val="0018552E"/>
    <w:pPr>
      <w:tabs>
        <w:tab w:val="center" w:pos="4677"/>
        <w:tab w:val="right" w:pos="9355"/>
      </w:tabs>
    </w:pPr>
  </w:style>
  <w:style w:type="character" w:customStyle="1" w:styleId="afc">
    <w:name w:val="Верхний колонтитул Знак"/>
    <w:basedOn w:val="a0"/>
    <w:link w:val="afb"/>
    <w:rsid w:val="0018552E"/>
  </w:style>
  <w:style w:type="paragraph" w:styleId="afd">
    <w:name w:val="footer"/>
    <w:basedOn w:val="a"/>
    <w:link w:val="afe"/>
    <w:uiPriority w:val="99"/>
    <w:unhideWhenUsed/>
    <w:rsid w:val="0018552E"/>
    <w:pPr>
      <w:tabs>
        <w:tab w:val="center" w:pos="4677"/>
        <w:tab w:val="right" w:pos="9355"/>
      </w:tabs>
    </w:pPr>
  </w:style>
  <w:style w:type="character" w:customStyle="1" w:styleId="afe">
    <w:name w:val="Нижний колонтитул Знак"/>
    <w:basedOn w:val="a0"/>
    <w:link w:val="afd"/>
    <w:uiPriority w:val="99"/>
    <w:rsid w:val="0018552E"/>
  </w:style>
  <w:style w:type="character" w:customStyle="1" w:styleId="af6">
    <w:name w:val="Без интервала Знак"/>
    <w:link w:val="af5"/>
    <w:uiPriority w:val="1"/>
    <w:rsid w:val="0018552E"/>
    <w:rPr>
      <w:rFonts w:ascii="Calibri" w:eastAsia="Times New Roman" w:hAnsi="Calibri" w:cs="Times New Roman"/>
      <w:sz w:val="22"/>
    </w:rPr>
  </w:style>
  <w:style w:type="paragraph" w:customStyle="1" w:styleId="HEADERTEXT">
    <w:name w:val=".HEADERTEXT"/>
    <w:uiPriority w:val="99"/>
    <w:rsid w:val="0018552E"/>
    <w:pPr>
      <w:widowControl w:val="0"/>
    </w:pPr>
    <w:rPr>
      <w:rFonts w:ascii="Arial" w:eastAsia="Times New Roman" w:hAnsi="Arial" w:cs="Arial"/>
      <w:color w:val="2B4279"/>
      <w:sz w:val="20"/>
      <w:szCs w:val="20"/>
    </w:rPr>
  </w:style>
  <w:style w:type="paragraph" w:customStyle="1" w:styleId="FORMATTEXT">
    <w:name w:val=".FORMATTEXT"/>
    <w:uiPriority w:val="99"/>
    <w:rsid w:val="0018552E"/>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sz w:val="20"/>
      <w:szCs w:val="20"/>
      <w:lang w:eastAsia="zh-CN" w:bidi="ru-RU"/>
    </w:rPr>
  </w:style>
  <w:style w:type="paragraph" w:customStyle="1" w:styleId="ConsPlusNormal">
    <w:name w:val="ConsPlusNormal"/>
    <w:link w:val="ConsPlusNormal0"/>
    <w:rsid w:val="00FB551D"/>
    <w:pPr>
      <w:widowControl w:val="0"/>
      <w:autoSpaceDE w:val="0"/>
      <w:autoSpaceDN w:val="0"/>
    </w:pPr>
    <w:rPr>
      <w:rFonts w:ascii="Calibri" w:eastAsia="Times New Roman" w:hAnsi="Calibri" w:cs="Calibri"/>
      <w:sz w:val="22"/>
      <w:szCs w:val="20"/>
    </w:rPr>
  </w:style>
  <w:style w:type="character" w:customStyle="1" w:styleId="ConsPlusNormal0">
    <w:name w:val="ConsPlusNormal Знак"/>
    <w:link w:val="ConsPlusNormal"/>
    <w:locked/>
    <w:rsid w:val="00FB551D"/>
    <w:rPr>
      <w:rFonts w:ascii="Calibri" w:eastAsia="Times New Roman" w:hAnsi="Calibri" w:cs="Calibri"/>
      <w:sz w:val="22"/>
      <w:szCs w:val="20"/>
    </w:rPr>
  </w:style>
  <w:style w:type="numbering" w:customStyle="1" w:styleId="13">
    <w:name w:val="Нет списка1"/>
    <w:next w:val="a2"/>
    <w:uiPriority w:val="99"/>
    <w:semiHidden/>
    <w:unhideWhenUsed/>
    <w:rsid w:val="003F062A"/>
  </w:style>
  <w:style w:type="character" w:customStyle="1" w:styleId="WW8Num4z1">
    <w:name w:val="WW8Num4z1"/>
    <w:rsid w:val="003F062A"/>
    <w:rPr>
      <w:b/>
      <w:bCs/>
      <w:sz w:val="26"/>
      <w:szCs w:val="26"/>
    </w:rPr>
  </w:style>
  <w:style w:type="character" w:customStyle="1" w:styleId="WW8Num5z2">
    <w:name w:val="WW8Num5z2"/>
    <w:rsid w:val="003F062A"/>
    <w:rPr>
      <w:b/>
      <w:bCs/>
      <w:sz w:val="26"/>
      <w:szCs w:val="26"/>
    </w:rPr>
  </w:style>
  <w:style w:type="character" w:customStyle="1" w:styleId="Absatz-Standardschriftart">
    <w:name w:val="Absatz-Standardschriftart"/>
    <w:rsid w:val="003F062A"/>
  </w:style>
  <w:style w:type="character" w:customStyle="1" w:styleId="WW-Absatz-Standardschriftart">
    <w:name w:val="WW-Absatz-Standardschriftart"/>
    <w:rsid w:val="003F062A"/>
  </w:style>
  <w:style w:type="character" w:customStyle="1" w:styleId="WW-Absatz-Standardschriftart1">
    <w:name w:val="WW-Absatz-Standardschriftart1"/>
    <w:rsid w:val="003F062A"/>
  </w:style>
  <w:style w:type="character" w:customStyle="1" w:styleId="14">
    <w:name w:val="Основной шрифт абзаца1"/>
    <w:rsid w:val="003F062A"/>
  </w:style>
  <w:style w:type="character" w:styleId="aff">
    <w:name w:val="page number"/>
    <w:basedOn w:val="14"/>
    <w:rsid w:val="003F062A"/>
  </w:style>
  <w:style w:type="character" w:customStyle="1" w:styleId="aff0">
    <w:name w:val="Знак Знак"/>
    <w:rsid w:val="003F062A"/>
    <w:rPr>
      <w:rFonts w:ascii="Cambria" w:hAnsi="Cambria"/>
      <w:b/>
      <w:bCs/>
      <w:color w:val="4F81BD"/>
      <w:sz w:val="26"/>
      <w:szCs w:val="26"/>
      <w:lang w:val="ru-RU" w:eastAsia="ar-SA" w:bidi="ar-SA"/>
    </w:rPr>
  </w:style>
  <w:style w:type="character" w:customStyle="1" w:styleId="24">
    <w:name w:val="Основной шрифт абзаца2"/>
    <w:rsid w:val="003F062A"/>
  </w:style>
  <w:style w:type="character" w:customStyle="1" w:styleId="aff1">
    <w:name w:val="Символ нумерации"/>
    <w:rsid w:val="003F062A"/>
    <w:rPr>
      <w:b/>
      <w:bCs/>
      <w:sz w:val="26"/>
      <w:szCs w:val="26"/>
    </w:rPr>
  </w:style>
  <w:style w:type="paragraph" w:styleId="aff2">
    <w:name w:val="List"/>
    <w:basedOn w:val="af7"/>
    <w:rsid w:val="003F062A"/>
    <w:pPr>
      <w:suppressAutoHyphens/>
    </w:pPr>
    <w:rPr>
      <w:rFonts w:eastAsia="Times New Roman" w:cs="Mangal"/>
      <w:sz w:val="24"/>
      <w:szCs w:val="24"/>
      <w:lang w:val="x-none" w:eastAsia="ar-SA"/>
    </w:rPr>
  </w:style>
  <w:style w:type="paragraph" w:customStyle="1" w:styleId="15">
    <w:name w:val="Название1"/>
    <w:basedOn w:val="a"/>
    <w:rsid w:val="003F062A"/>
    <w:pPr>
      <w:suppressLineNumbers/>
      <w:suppressAutoHyphens/>
      <w:spacing w:before="120" w:after="120"/>
    </w:pPr>
    <w:rPr>
      <w:rFonts w:eastAsia="Times New Roman" w:cs="Mangal"/>
      <w:i/>
      <w:iCs/>
      <w:sz w:val="24"/>
      <w:szCs w:val="24"/>
      <w:lang w:eastAsia="ar-SA"/>
    </w:rPr>
  </w:style>
  <w:style w:type="paragraph" w:customStyle="1" w:styleId="16">
    <w:name w:val="Указатель1"/>
    <w:basedOn w:val="a"/>
    <w:rsid w:val="003F062A"/>
    <w:pPr>
      <w:suppressLineNumbers/>
      <w:suppressAutoHyphens/>
    </w:pPr>
    <w:rPr>
      <w:rFonts w:eastAsia="Times New Roman" w:cs="Mangal"/>
      <w:sz w:val="24"/>
      <w:szCs w:val="24"/>
      <w:lang w:eastAsia="ar-SA"/>
    </w:rPr>
  </w:style>
  <w:style w:type="paragraph" w:customStyle="1" w:styleId="aff3">
    <w:name w:val="Знак"/>
    <w:basedOn w:val="a"/>
    <w:rsid w:val="003F062A"/>
    <w:pPr>
      <w:suppressAutoHyphens/>
      <w:spacing w:after="160" w:line="240" w:lineRule="exact"/>
    </w:pPr>
    <w:rPr>
      <w:rFonts w:eastAsia="Times New Roman" w:cs="Times New Roman"/>
      <w:szCs w:val="20"/>
      <w:lang w:val="en-US" w:eastAsia="ar-SA"/>
    </w:rPr>
  </w:style>
  <w:style w:type="paragraph" w:customStyle="1" w:styleId="aff4">
    <w:basedOn w:val="a"/>
    <w:next w:val="aff5"/>
    <w:rsid w:val="003F062A"/>
    <w:pPr>
      <w:suppressAutoHyphens/>
      <w:spacing w:before="280" w:after="280"/>
    </w:pPr>
    <w:rPr>
      <w:rFonts w:ascii="Tahoma" w:eastAsia="Times New Roman" w:hAnsi="Tahoma" w:cs="Tahoma"/>
      <w:sz w:val="18"/>
      <w:szCs w:val="18"/>
      <w:lang w:eastAsia="ar-SA"/>
    </w:rPr>
  </w:style>
  <w:style w:type="paragraph" w:customStyle="1" w:styleId="ConsPlusNonformat">
    <w:name w:val="ConsPlusNonformat"/>
    <w:rsid w:val="003F062A"/>
    <w:pPr>
      <w:widowControl w:val="0"/>
      <w:suppressAutoHyphens/>
      <w:autoSpaceDE w:val="0"/>
    </w:pPr>
    <w:rPr>
      <w:rFonts w:ascii="Courier New" w:eastAsia="Arial" w:hAnsi="Courier New" w:cs="Courier New"/>
      <w:sz w:val="20"/>
      <w:szCs w:val="20"/>
      <w:lang w:eastAsia="ar-SA"/>
    </w:rPr>
  </w:style>
  <w:style w:type="paragraph" w:styleId="aff6">
    <w:name w:val="Body Text Indent"/>
    <w:basedOn w:val="a"/>
    <w:link w:val="aff7"/>
    <w:rsid w:val="003F062A"/>
    <w:pPr>
      <w:suppressAutoHyphens/>
      <w:ind w:firstLine="851"/>
      <w:jc w:val="both"/>
    </w:pPr>
    <w:rPr>
      <w:rFonts w:eastAsia="Times New Roman" w:cs="Times New Roman"/>
      <w:szCs w:val="20"/>
      <w:lang w:eastAsia="ar-SA"/>
    </w:rPr>
  </w:style>
  <w:style w:type="character" w:customStyle="1" w:styleId="aff7">
    <w:name w:val="Основной текст с отступом Знак"/>
    <w:basedOn w:val="a0"/>
    <w:link w:val="aff6"/>
    <w:rsid w:val="003F062A"/>
    <w:rPr>
      <w:rFonts w:eastAsia="Times New Roman" w:cs="Times New Roman"/>
      <w:szCs w:val="20"/>
      <w:lang w:eastAsia="ar-SA"/>
    </w:rPr>
  </w:style>
  <w:style w:type="paragraph" w:customStyle="1" w:styleId="ConsNormal">
    <w:name w:val="ConsNormal"/>
    <w:rsid w:val="003F062A"/>
    <w:pPr>
      <w:widowControl w:val="0"/>
      <w:suppressAutoHyphens/>
      <w:snapToGrid w:val="0"/>
      <w:ind w:firstLine="720"/>
    </w:pPr>
    <w:rPr>
      <w:rFonts w:ascii="Arial" w:eastAsia="Arial" w:hAnsi="Arial" w:cs="Times New Roman"/>
      <w:sz w:val="20"/>
      <w:szCs w:val="20"/>
      <w:lang w:eastAsia="ar-SA"/>
    </w:rPr>
  </w:style>
  <w:style w:type="paragraph" w:customStyle="1" w:styleId="aff8">
    <w:name w:val="Содержимое врезки"/>
    <w:basedOn w:val="af7"/>
    <w:rsid w:val="003F062A"/>
    <w:pPr>
      <w:suppressAutoHyphens/>
    </w:pPr>
    <w:rPr>
      <w:rFonts w:eastAsia="Times New Roman" w:cs="Times New Roman"/>
      <w:sz w:val="24"/>
      <w:szCs w:val="24"/>
      <w:lang w:val="x-none" w:eastAsia="ar-SA"/>
    </w:rPr>
  </w:style>
  <w:style w:type="paragraph" w:customStyle="1" w:styleId="ConsPlusTitle">
    <w:name w:val="ConsPlusTitle"/>
    <w:basedOn w:val="a"/>
    <w:next w:val="ConsPlusNormal"/>
    <w:rsid w:val="003F062A"/>
    <w:pPr>
      <w:suppressAutoHyphens/>
      <w:autoSpaceDE w:val="0"/>
    </w:pPr>
    <w:rPr>
      <w:rFonts w:ascii="Arial" w:eastAsia="Arial" w:hAnsi="Arial" w:cs="Arial"/>
      <w:b/>
      <w:bCs/>
      <w:sz w:val="20"/>
      <w:szCs w:val="20"/>
      <w:lang w:eastAsia="hi-IN" w:bidi="hi-IN"/>
    </w:rPr>
  </w:style>
  <w:style w:type="paragraph" w:customStyle="1" w:styleId="ConsPlusCell">
    <w:name w:val="ConsPlusCell"/>
    <w:basedOn w:val="a"/>
    <w:uiPriority w:val="99"/>
    <w:rsid w:val="003F062A"/>
    <w:pPr>
      <w:suppressAutoHyphens/>
      <w:autoSpaceDE w:val="0"/>
    </w:pPr>
    <w:rPr>
      <w:rFonts w:ascii="Arial" w:eastAsia="Arial" w:hAnsi="Arial" w:cs="Arial"/>
      <w:sz w:val="20"/>
      <w:szCs w:val="20"/>
      <w:lang w:eastAsia="hi-IN" w:bidi="hi-IN"/>
    </w:rPr>
  </w:style>
  <w:style w:type="paragraph" w:customStyle="1" w:styleId="ConsPlusDocList">
    <w:name w:val="ConsPlusDocList"/>
    <w:basedOn w:val="a"/>
    <w:rsid w:val="003F062A"/>
    <w:pPr>
      <w:suppressAutoHyphens/>
      <w:autoSpaceDE w:val="0"/>
    </w:pPr>
    <w:rPr>
      <w:rFonts w:ascii="Courier New" w:eastAsia="Courier New" w:hAnsi="Courier New" w:cs="Courier New"/>
      <w:sz w:val="20"/>
      <w:szCs w:val="20"/>
      <w:lang w:eastAsia="hi-IN" w:bidi="hi-IN"/>
    </w:rPr>
  </w:style>
  <w:style w:type="paragraph" w:customStyle="1" w:styleId="CharChar1CharChar1CharChar">
    <w:name w:val="Char Char Знак Знак1 Char Char1 Знак Знак Char Char"/>
    <w:basedOn w:val="a"/>
    <w:rsid w:val="003F062A"/>
    <w:pPr>
      <w:spacing w:before="100" w:beforeAutospacing="1" w:after="100" w:afterAutospacing="1"/>
    </w:pPr>
    <w:rPr>
      <w:rFonts w:ascii="Tahoma" w:eastAsia="Times New Roman" w:hAnsi="Tahoma" w:cs="Times New Roman"/>
      <w:sz w:val="20"/>
      <w:szCs w:val="20"/>
      <w:lang w:val="en-US" w:eastAsia="en-US"/>
    </w:rPr>
  </w:style>
  <w:style w:type="paragraph" w:customStyle="1" w:styleId="aff9">
    <w:name w:val="Знак Знак Знак"/>
    <w:basedOn w:val="a"/>
    <w:autoRedefine/>
    <w:rsid w:val="003F062A"/>
    <w:pPr>
      <w:spacing w:after="160" w:line="240" w:lineRule="exact"/>
    </w:pPr>
    <w:rPr>
      <w:rFonts w:eastAsia="Times New Roman" w:cs="Times New Roman"/>
      <w:szCs w:val="20"/>
      <w:lang w:val="en-US" w:eastAsia="en-US"/>
    </w:rPr>
  </w:style>
  <w:style w:type="paragraph" w:customStyle="1" w:styleId="affa">
    <w:name w:val="Знак Знак Знак Знак"/>
    <w:basedOn w:val="a"/>
    <w:rsid w:val="003F062A"/>
    <w:pPr>
      <w:widowControl w:val="0"/>
      <w:adjustRightInd w:val="0"/>
      <w:spacing w:after="160" w:line="240" w:lineRule="exact"/>
      <w:jc w:val="right"/>
    </w:pPr>
    <w:rPr>
      <w:rFonts w:eastAsia="Times New Roman" w:cs="Times New Roman"/>
      <w:sz w:val="20"/>
      <w:szCs w:val="20"/>
      <w:lang w:val="en-GB" w:eastAsia="en-US"/>
    </w:rPr>
  </w:style>
  <w:style w:type="paragraph" w:customStyle="1" w:styleId="17">
    <w:name w:val="Обычный1"/>
    <w:rsid w:val="003F062A"/>
    <w:pPr>
      <w:widowControl w:val="0"/>
      <w:snapToGrid w:val="0"/>
      <w:spacing w:line="300" w:lineRule="auto"/>
      <w:ind w:left="40" w:right="1000"/>
      <w:jc w:val="both"/>
    </w:pPr>
    <w:rPr>
      <w:rFonts w:eastAsia="Times New Roman" w:cs="Times New Roman"/>
      <w:sz w:val="24"/>
      <w:szCs w:val="20"/>
    </w:rPr>
  </w:style>
  <w:style w:type="table" w:customStyle="1" w:styleId="18">
    <w:name w:val="Сетка таблицы1"/>
    <w:basedOn w:val="a1"/>
    <w:next w:val="af2"/>
    <w:rsid w:val="003F062A"/>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текст_"/>
    <w:link w:val="35"/>
    <w:rsid w:val="003F062A"/>
    <w:rPr>
      <w:sz w:val="26"/>
      <w:szCs w:val="26"/>
      <w:shd w:val="clear" w:color="auto" w:fill="FFFFFF"/>
    </w:rPr>
  </w:style>
  <w:style w:type="character" w:customStyle="1" w:styleId="19">
    <w:name w:val="Основной текст1"/>
    <w:rsid w:val="003F062A"/>
    <w:rPr>
      <w:color w:val="000000"/>
      <w:spacing w:val="0"/>
      <w:w w:val="100"/>
      <w:position w:val="0"/>
      <w:sz w:val="26"/>
      <w:szCs w:val="26"/>
      <w:shd w:val="clear" w:color="auto" w:fill="FFFFFF"/>
      <w:lang w:val="ru-RU" w:eastAsia="ru-RU" w:bidi="ru-RU"/>
    </w:rPr>
  </w:style>
  <w:style w:type="paragraph" w:customStyle="1" w:styleId="35">
    <w:name w:val="Основной текст3"/>
    <w:basedOn w:val="a"/>
    <w:link w:val="affb"/>
    <w:rsid w:val="003F062A"/>
    <w:pPr>
      <w:widowControl w:val="0"/>
      <w:shd w:val="clear" w:color="auto" w:fill="FFFFFF"/>
      <w:spacing w:line="302" w:lineRule="exact"/>
      <w:ind w:firstLine="700"/>
      <w:jc w:val="both"/>
    </w:pPr>
    <w:rPr>
      <w:sz w:val="26"/>
      <w:szCs w:val="26"/>
    </w:rPr>
  </w:style>
  <w:style w:type="character" w:customStyle="1" w:styleId="CharStyle8">
    <w:name w:val="Char Style 8"/>
    <w:rsid w:val="003F062A"/>
    <w:rPr>
      <w:b/>
      <w:bCs/>
      <w:sz w:val="27"/>
      <w:szCs w:val="27"/>
      <w:lang w:eastAsia="ar-SA" w:bidi="ar-SA"/>
    </w:rPr>
  </w:style>
  <w:style w:type="paragraph" w:customStyle="1" w:styleId="Default">
    <w:name w:val="Default"/>
    <w:rsid w:val="003F062A"/>
    <w:pPr>
      <w:autoSpaceDE w:val="0"/>
      <w:autoSpaceDN w:val="0"/>
      <w:adjustRightInd w:val="0"/>
    </w:pPr>
    <w:rPr>
      <w:rFonts w:eastAsia="Calibri" w:cs="Times New Roman"/>
      <w:color w:val="000000"/>
      <w:sz w:val="24"/>
      <w:szCs w:val="24"/>
      <w:lang w:eastAsia="en-US"/>
    </w:rPr>
  </w:style>
  <w:style w:type="numbering" w:customStyle="1" w:styleId="110">
    <w:name w:val="Нет списка11"/>
    <w:next w:val="a2"/>
    <w:uiPriority w:val="99"/>
    <w:semiHidden/>
    <w:unhideWhenUsed/>
    <w:rsid w:val="003F062A"/>
  </w:style>
  <w:style w:type="paragraph" w:styleId="aff5">
    <w:name w:val="Normal (Web)"/>
    <w:basedOn w:val="a"/>
    <w:uiPriority w:val="99"/>
    <w:semiHidden/>
    <w:unhideWhenUsed/>
    <w:rsid w:val="003F062A"/>
    <w:pPr>
      <w:suppressAutoHyphens/>
    </w:pPr>
    <w:rPr>
      <w:rFonts w:eastAsia="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12095">
      <w:bodyDiv w:val="1"/>
      <w:marLeft w:val="0"/>
      <w:marRight w:val="0"/>
      <w:marTop w:val="0"/>
      <w:marBottom w:val="0"/>
      <w:divBdr>
        <w:top w:val="none" w:sz="0" w:space="0" w:color="auto"/>
        <w:left w:val="none" w:sz="0" w:space="0" w:color="auto"/>
        <w:bottom w:val="none" w:sz="0" w:space="0" w:color="auto"/>
        <w:right w:val="none" w:sz="0" w:space="0" w:color="auto"/>
      </w:divBdr>
    </w:div>
    <w:div w:id="548104670">
      <w:bodyDiv w:val="1"/>
      <w:marLeft w:val="0"/>
      <w:marRight w:val="0"/>
      <w:marTop w:val="0"/>
      <w:marBottom w:val="0"/>
      <w:divBdr>
        <w:top w:val="none" w:sz="0" w:space="0" w:color="auto"/>
        <w:left w:val="none" w:sz="0" w:space="0" w:color="auto"/>
        <w:bottom w:val="none" w:sz="0" w:space="0" w:color="auto"/>
        <w:right w:val="none" w:sz="0" w:space="0" w:color="auto"/>
      </w:divBdr>
    </w:div>
    <w:div w:id="645937026">
      <w:bodyDiv w:val="1"/>
      <w:marLeft w:val="0"/>
      <w:marRight w:val="0"/>
      <w:marTop w:val="0"/>
      <w:marBottom w:val="0"/>
      <w:divBdr>
        <w:top w:val="none" w:sz="0" w:space="0" w:color="auto"/>
        <w:left w:val="none" w:sz="0" w:space="0" w:color="auto"/>
        <w:bottom w:val="none" w:sz="0" w:space="0" w:color="auto"/>
        <w:right w:val="none" w:sz="0" w:space="0" w:color="auto"/>
      </w:divBdr>
    </w:div>
    <w:div w:id="710035380">
      <w:bodyDiv w:val="1"/>
      <w:marLeft w:val="0"/>
      <w:marRight w:val="0"/>
      <w:marTop w:val="0"/>
      <w:marBottom w:val="0"/>
      <w:divBdr>
        <w:top w:val="none" w:sz="0" w:space="0" w:color="auto"/>
        <w:left w:val="none" w:sz="0" w:space="0" w:color="auto"/>
        <w:bottom w:val="none" w:sz="0" w:space="0" w:color="auto"/>
        <w:right w:val="none" w:sz="0" w:space="0" w:color="auto"/>
      </w:divBdr>
    </w:div>
    <w:div w:id="713118491">
      <w:bodyDiv w:val="1"/>
      <w:marLeft w:val="0"/>
      <w:marRight w:val="0"/>
      <w:marTop w:val="0"/>
      <w:marBottom w:val="0"/>
      <w:divBdr>
        <w:top w:val="none" w:sz="0" w:space="0" w:color="auto"/>
        <w:left w:val="none" w:sz="0" w:space="0" w:color="auto"/>
        <w:bottom w:val="none" w:sz="0" w:space="0" w:color="auto"/>
        <w:right w:val="none" w:sz="0" w:space="0" w:color="auto"/>
      </w:divBdr>
    </w:div>
    <w:div w:id="964580854">
      <w:bodyDiv w:val="1"/>
      <w:marLeft w:val="0"/>
      <w:marRight w:val="0"/>
      <w:marTop w:val="0"/>
      <w:marBottom w:val="0"/>
      <w:divBdr>
        <w:top w:val="none" w:sz="0" w:space="0" w:color="auto"/>
        <w:left w:val="none" w:sz="0" w:space="0" w:color="auto"/>
        <w:bottom w:val="none" w:sz="0" w:space="0" w:color="auto"/>
        <w:right w:val="none" w:sz="0" w:space="0" w:color="auto"/>
      </w:divBdr>
    </w:div>
    <w:div w:id="993683171">
      <w:bodyDiv w:val="1"/>
      <w:marLeft w:val="0"/>
      <w:marRight w:val="0"/>
      <w:marTop w:val="0"/>
      <w:marBottom w:val="0"/>
      <w:divBdr>
        <w:top w:val="none" w:sz="0" w:space="0" w:color="auto"/>
        <w:left w:val="none" w:sz="0" w:space="0" w:color="auto"/>
        <w:bottom w:val="none" w:sz="0" w:space="0" w:color="auto"/>
        <w:right w:val="none" w:sz="0" w:space="0" w:color="auto"/>
      </w:divBdr>
    </w:div>
    <w:div w:id="1043560926">
      <w:bodyDiv w:val="1"/>
      <w:marLeft w:val="0"/>
      <w:marRight w:val="0"/>
      <w:marTop w:val="0"/>
      <w:marBottom w:val="0"/>
      <w:divBdr>
        <w:top w:val="none" w:sz="0" w:space="0" w:color="auto"/>
        <w:left w:val="none" w:sz="0" w:space="0" w:color="auto"/>
        <w:bottom w:val="none" w:sz="0" w:space="0" w:color="auto"/>
        <w:right w:val="none" w:sz="0" w:space="0" w:color="auto"/>
      </w:divBdr>
    </w:div>
    <w:div w:id="1204904629">
      <w:bodyDiv w:val="1"/>
      <w:marLeft w:val="0"/>
      <w:marRight w:val="0"/>
      <w:marTop w:val="0"/>
      <w:marBottom w:val="0"/>
      <w:divBdr>
        <w:top w:val="none" w:sz="0" w:space="0" w:color="auto"/>
        <w:left w:val="none" w:sz="0" w:space="0" w:color="auto"/>
        <w:bottom w:val="none" w:sz="0" w:space="0" w:color="auto"/>
        <w:right w:val="none" w:sz="0" w:space="0" w:color="auto"/>
      </w:divBdr>
    </w:div>
    <w:div w:id="1379626230">
      <w:bodyDiv w:val="1"/>
      <w:marLeft w:val="0"/>
      <w:marRight w:val="0"/>
      <w:marTop w:val="0"/>
      <w:marBottom w:val="0"/>
      <w:divBdr>
        <w:top w:val="none" w:sz="0" w:space="0" w:color="auto"/>
        <w:left w:val="none" w:sz="0" w:space="0" w:color="auto"/>
        <w:bottom w:val="none" w:sz="0" w:space="0" w:color="auto"/>
        <w:right w:val="none" w:sz="0" w:space="0" w:color="auto"/>
      </w:divBdr>
    </w:div>
    <w:div w:id="1445425246">
      <w:bodyDiv w:val="1"/>
      <w:marLeft w:val="0"/>
      <w:marRight w:val="0"/>
      <w:marTop w:val="0"/>
      <w:marBottom w:val="0"/>
      <w:divBdr>
        <w:top w:val="none" w:sz="0" w:space="0" w:color="auto"/>
        <w:left w:val="none" w:sz="0" w:space="0" w:color="auto"/>
        <w:bottom w:val="none" w:sz="0" w:space="0" w:color="auto"/>
        <w:right w:val="none" w:sz="0" w:space="0" w:color="auto"/>
      </w:divBdr>
    </w:div>
    <w:div w:id="1585339418">
      <w:bodyDiv w:val="1"/>
      <w:marLeft w:val="0"/>
      <w:marRight w:val="0"/>
      <w:marTop w:val="0"/>
      <w:marBottom w:val="0"/>
      <w:divBdr>
        <w:top w:val="none" w:sz="0" w:space="0" w:color="auto"/>
        <w:left w:val="none" w:sz="0" w:space="0" w:color="auto"/>
        <w:bottom w:val="none" w:sz="0" w:space="0" w:color="auto"/>
        <w:right w:val="none" w:sz="0" w:space="0" w:color="auto"/>
      </w:divBdr>
    </w:div>
    <w:div w:id="1666665416">
      <w:bodyDiv w:val="1"/>
      <w:marLeft w:val="0"/>
      <w:marRight w:val="0"/>
      <w:marTop w:val="0"/>
      <w:marBottom w:val="0"/>
      <w:divBdr>
        <w:top w:val="none" w:sz="0" w:space="0" w:color="auto"/>
        <w:left w:val="none" w:sz="0" w:space="0" w:color="auto"/>
        <w:bottom w:val="none" w:sz="0" w:space="0" w:color="auto"/>
        <w:right w:val="none" w:sz="0" w:space="0" w:color="auto"/>
      </w:divBdr>
    </w:div>
    <w:div w:id="1724139925">
      <w:bodyDiv w:val="1"/>
      <w:marLeft w:val="0"/>
      <w:marRight w:val="0"/>
      <w:marTop w:val="0"/>
      <w:marBottom w:val="0"/>
      <w:divBdr>
        <w:top w:val="none" w:sz="0" w:space="0" w:color="auto"/>
        <w:left w:val="none" w:sz="0" w:space="0" w:color="auto"/>
        <w:bottom w:val="none" w:sz="0" w:space="0" w:color="auto"/>
        <w:right w:val="none" w:sz="0" w:space="0" w:color="auto"/>
      </w:divBdr>
    </w:div>
    <w:div w:id="1733968699">
      <w:bodyDiv w:val="1"/>
      <w:marLeft w:val="0"/>
      <w:marRight w:val="0"/>
      <w:marTop w:val="0"/>
      <w:marBottom w:val="0"/>
      <w:divBdr>
        <w:top w:val="none" w:sz="0" w:space="0" w:color="auto"/>
        <w:left w:val="none" w:sz="0" w:space="0" w:color="auto"/>
        <w:bottom w:val="none" w:sz="0" w:space="0" w:color="auto"/>
        <w:right w:val="none" w:sz="0" w:space="0" w:color="auto"/>
      </w:divBdr>
    </w:div>
    <w:div w:id="1786463013">
      <w:bodyDiv w:val="1"/>
      <w:marLeft w:val="0"/>
      <w:marRight w:val="0"/>
      <w:marTop w:val="0"/>
      <w:marBottom w:val="0"/>
      <w:divBdr>
        <w:top w:val="none" w:sz="0" w:space="0" w:color="auto"/>
        <w:left w:val="none" w:sz="0" w:space="0" w:color="auto"/>
        <w:bottom w:val="none" w:sz="0" w:space="0" w:color="auto"/>
        <w:right w:val="none" w:sz="0" w:space="0" w:color="auto"/>
      </w:divBdr>
    </w:div>
    <w:div w:id="178992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2885F-189A-44D2-AEF2-8FBD9193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8</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сельского поселения Локосово</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Admin</cp:lastModifiedBy>
  <cp:revision>253</cp:revision>
  <cp:lastPrinted>2025-10-30T07:03:00Z</cp:lastPrinted>
  <dcterms:created xsi:type="dcterms:W3CDTF">2014-06-05T10:02:00Z</dcterms:created>
  <dcterms:modified xsi:type="dcterms:W3CDTF">2025-11-07T09:36:00Z</dcterms:modified>
</cp:coreProperties>
</file>