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BE3A32">
        <w:rPr>
          <w:rFonts w:eastAsia="Calibri" w:cs="Times New Roman"/>
          <w:color w:val="000000"/>
          <w:sz w:val="24"/>
          <w:szCs w:val="24"/>
          <w:lang w:eastAsia="en-US"/>
        </w:rPr>
        <w:t>2</w:t>
      </w:r>
      <w:r w:rsidR="0000182F">
        <w:rPr>
          <w:rFonts w:eastAsia="Calibri" w:cs="Times New Roman"/>
          <w:color w:val="000000"/>
          <w:sz w:val="24"/>
          <w:szCs w:val="24"/>
          <w:lang w:eastAsia="en-US"/>
        </w:rPr>
        <w:t>3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января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>0</w:t>
      </w:r>
      <w:r w:rsidR="0000182F">
        <w:rPr>
          <w:rFonts w:eastAsia="Calibri" w:cs="Times New Roman"/>
          <w:color w:val="000000"/>
          <w:sz w:val="24"/>
          <w:szCs w:val="24"/>
          <w:lang w:eastAsia="en-US"/>
        </w:rPr>
        <w:t>7-нпа</w:t>
      </w:r>
    </w:p>
    <w:p w:rsidR="002D3753" w:rsidRDefault="00C305E1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BE3A32" w:rsidRPr="00BE3A32" w:rsidRDefault="00BE3A32" w:rsidP="00BE3A32">
      <w:pPr>
        <w:jc w:val="both"/>
        <w:rPr>
          <w:rFonts w:eastAsia="Times New Roman" w:cs="Times New Roman"/>
          <w:szCs w:val="28"/>
        </w:rPr>
      </w:pPr>
    </w:p>
    <w:p w:rsidR="0000182F" w:rsidRPr="0000182F" w:rsidRDefault="0000182F" w:rsidP="0000182F">
      <w:pPr>
        <w:tabs>
          <w:tab w:val="left" w:pos="4678"/>
        </w:tabs>
        <w:ind w:right="4959"/>
        <w:jc w:val="both"/>
        <w:rPr>
          <w:b/>
          <w:bCs/>
          <w:color w:val="000000"/>
          <w:szCs w:val="28"/>
        </w:rPr>
      </w:pPr>
      <w:bookmarkStart w:id="0" w:name="_Hlk182909950"/>
      <w:r w:rsidRPr="0000182F">
        <w:rPr>
          <w:rStyle w:val="affc"/>
          <w:b w:val="0"/>
          <w:bCs w:val="0"/>
          <w:color w:val="000000"/>
          <w:szCs w:val="28"/>
        </w:rPr>
        <w:t>О внесении изменения в постановление администрации сельского поселения Локосово от 10 января 2024 года № 05-нпа «Об утверждении муниципальной программы «Обеспечение первичных мер пожарной безопасности на территории сельского поселения Локосово на 2024-2026 годы»</w:t>
      </w:r>
      <w:r w:rsidRPr="0000182F">
        <w:rPr>
          <w:b/>
          <w:bCs/>
          <w:szCs w:val="28"/>
        </w:rPr>
        <w:t>»</w:t>
      </w:r>
    </w:p>
    <w:bookmarkEnd w:id="0"/>
    <w:p w:rsidR="0000182F" w:rsidRPr="00846B1C" w:rsidRDefault="0000182F" w:rsidP="0000182F">
      <w:pPr>
        <w:rPr>
          <w:color w:val="000000"/>
          <w:sz w:val="22"/>
        </w:rPr>
      </w:pPr>
    </w:p>
    <w:p w:rsidR="0000182F" w:rsidRPr="00846B1C" w:rsidRDefault="0000182F" w:rsidP="0000182F">
      <w:pPr>
        <w:shd w:val="clear" w:color="auto" w:fill="FFFFFF"/>
        <w:rPr>
          <w:color w:val="000000"/>
          <w:sz w:val="22"/>
        </w:rPr>
      </w:pPr>
    </w:p>
    <w:p w:rsidR="0000182F" w:rsidRDefault="0000182F" w:rsidP="0000182F">
      <w:pPr>
        <w:shd w:val="clear" w:color="auto" w:fill="FFFFFF"/>
        <w:ind w:firstLine="709"/>
        <w:jc w:val="both"/>
        <w:rPr>
          <w:color w:val="000000"/>
          <w:szCs w:val="28"/>
        </w:rPr>
      </w:pPr>
      <w:bookmarkStart w:id="1" w:name="_Hlk182910135"/>
      <w:r w:rsidRPr="00F83D3B">
        <w:rPr>
          <w:color w:val="000000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color w:val="000000"/>
          <w:szCs w:val="28"/>
        </w:rPr>
        <w:t>, устава сельского поселения Локосово:</w:t>
      </w:r>
    </w:p>
    <w:p w:rsidR="0000182F" w:rsidRDefault="0000182F" w:rsidP="0000182F">
      <w:pPr>
        <w:shd w:val="clear" w:color="auto" w:fill="FFFFFF"/>
        <w:ind w:firstLine="709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>1.</w:t>
      </w:r>
      <w:r w:rsidRPr="00F83D3B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ab/>
      </w:r>
      <w:r w:rsidRPr="008F0390">
        <w:rPr>
          <w:bCs/>
          <w:color w:val="000000"/>
          <w:szCs w:val="28"/>
        </w:rPr>
        <w:t>Внести в постановление администрации сельского поселения Локосово от 10 января 2024 года № 05</w:t>
      </w:r>
      <w:r>
        <w:rPr>
          <w:bCs/>
          <w:color w:val="000000"/>
          <w:szCs w:val="28"/>
        </w:rPr>
        <w:t>-</w:t>
      </w:r>
      <w:r w:rsidRPr="008F0390">
        <w:rPr>
          <w:bCs/>
          <w:color w:val="000000"/>
          <w:szCs w:val="28"/>
        </w:rPr>
        <w:t>нпа «Об утверждении муниципальной программы «Обеспечение первичных мер пожарной безопасности на территории сельского поселения Локосово на 2024 - 2026 годы</w:t>
      </w:r>
      <w:r>
        <w:rPr>
          <w:bCs/>
          <w:color w:val="000000"/>
          <w:szCs w:val="28"/>
        </w:rPr>
        <w:t>»»</w:t>
      </w:r>
      <w:r w:rsidRPr="008F0390">
        <w:rPr>
          <w:bCs/>
          <w:color w:val="000000"/>
          <w:szCs w:val="28"/>
        </w:rPr>
        <w:t xml:space="preserve"> следующее изменение:</w:t>
      </w:r>
    </w:p>
    <w:p w:rsidR="0000182F" w:rsidRDefault="0000182F" w:rsidP="0000182F">
      <w:pPr>
        <w:shd w:val="clear" w:color="auto" w:fill="FFFFFF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1.1. </w:t>
      </w:r>
      <w:r>
        <w:rPr>
          <w:bCs/>
          <w:color w:val="000000"/>
          <w:szCs w:val="28"/>
        </w:rPr>
        <w:tab/>
      </w:r>
      <w:r w:rsidRPr="008F0390">
        <w:rPr>
          <w:bCs/>
          <w:color w:val="000000"/>
          <w:szCs w:val="28"/>
        </w:rPr>
        <w:t>Приложение к постановлению изложить в новой редакции, согласно приложению к настоящему постановлению.</w:t>
      </w:r>
    </w:p>
    <w:bookmarkEnd w:id="1"/>
    <w:p w:rsidR="0000182F" w:rsidRPr="00B31760" w:rsidRDefault="0000182F" w:rsidP="0000182F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</w:t>
      </w:r>
      <w:r w:rsidRPr="00B31760">
        <w:rPr>
          <w:bCs/>
          <w:color w:val="000000"/>
          <w:szCs w:val="28"/>
        </w:rPr>
        <w:t xml:space="preserve">. </w:t>
      </w:r>
      <w:r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>О</w:t>
      </w:r>
      <w:r>
        <w:rPr>
          <w:bCs/>
          <w:color w:val="000000"/>
          <w:szCs w:val="28"/>
        </w:rPr>
        <w:t>бнародовать</w:t>
      </w:r>
      <w:r w:rsidRPr="00B31760">
        <w:rPr>
          <w:bCs/>
          <w:color w:val="000000"/>
          <w:szCs w:val="28"/>
        </w:rPr>
        <w:t xml:space="preserve"> настоящее постановление и разместить на официальном сайте муниципального образования с</w:t>
      </w:r>
      <w:r>
        <w:rPr>
          <w:bCs/>
          <w:color w:val="000000"/>
          <w:szCs w:val="28"/>
        </w:rPr>
        <w:t xml:space="preserve">ельского </w:t>
      </w:r>
      <w:r w:rsidRPr="00B31760">
        <w:rPr>
          <w:bCs/>
          <w:color w:val="000000"/>
          <w:szCs w:val="28"/>
        </w:rPr>
        <w:t>п</w:t>
      </w:r>
      <w:r>
        <w:rPr>
          <w:bCs/>
          <w:color w:val="000000"/>
          <w:szCs w:val="28"/>
        </w:rPr>
        <w:t xml:space="preserve">оселения </w:t>
      </w:r>
      <w:r w:rsidRPr="00B31760">
        <w:rPr>
          <w:bCs/>
          <w:color w:val="000000"/>
          <w:szCs w:val="28"/>
        </w:rPr>
        <w:t>Локосово.</w:t>
      </w:r>
    </w:p>
    <w:p w:rsidR="0000182F" w:rsidRPr="00B31760" w:rsidRDefault="0000182F" w:rsidP="0000182F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</w:t>
      </w:r>
      <w:r w:rsidRPr="00B31760">
        <w:rPr>
          <w:bCs/>
          <w:color w:val="000000"/>
          <w:szCs w:val="28"/>
        </w:rPr>
        <w:t xml:space="preserve">. </w:t>
      </w:r>
      <w:r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>Настоящее постановление вступает в силу после его опубликования.</w:t>
      </w:r>
    </w:p>
    <w:p w:rsidR="0000182F" w:rsidRPr="00D25F78" w:rsidRDefault="0000182F" w:rsidP="0000182F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</w:t>
      </w:r>
      <w:r w:rsidRPr="00B31760">
        <w:rPr>
          <w:bCs/>
          <w:color w:val="000000"/>
          <w:szCs w:val="28"/>
        </w:rPr>
        <w:t>.</w:t>
      </w:r>
      <w:r w:rsidRPr="00D25F78">
        <w:t xml:space="preserve"> </w:t>
      </w:r>
      <w:r>
        <w:tab/>
      </w:r>
      <w:r w:rsidRPr="00D25F78">
        <w:rPr>
          <w:bCs/>
          <w:color w:val="000000"/>
          <w:szCs w:val="28"/>
        </w:rPr>
        <w:t>Контроль за выполнением настоящего постановления возложить на заместителя главы сельского поселения Локосово.</w:t>
      </w:r>
    </w:p>
    <w:p w:rsidR="0000182F" w:rsidRPr="00846B1C" w:rsidRDefault="0000182F" w:rsidP="0000182F">
      <w:pPr>
        <w:ind w:firstLine="709"/>
        <w:jc w:val="both"/>
        <w:rPr>
          <w:bCs/>
          <w:color w:val="000000"/>
          <w:sz w:val="24"/>
          <w:szCs w:val="24"/>
        </w:rPr>
      </w:pPr>
    </w:p>
    <w:p w:rsidR="0000182F" w:rsidRPr="00846B1C" w:rsidRDefault="0000182F" w:rsidP="0000182F">
      <w:pPr>
        <w:ind w:firstLine="709"/>
        <w:jc w:val="both"/>
        <w:rPr>
          <w:bCs/>
          <w:color w:val="000000"/>
          <w:sz w:val="24"/>
          <w:szCs w:val="24"/>
        </w:rPr>
      </w:pPr>
    </w:p>
    <w:p w:rsidR="00846B1C" w:rsidRPr="00846B1C" w:rsidRDefault="00846B1C" w:rsidP="0000182F">
      <w:pPr>
        <w:ind w:firstLine="709"/>
        <w:jc w:val="both"/>
        <w:rPr>
          <w:bCs/>
          <w:color w:val="000000"/>
          <w:sz w:val="24"/>
          <w:szCs w:val="24"/>
        </w:rPr>
      </w:pPr>
    </w:p>
    <w:p w:rsidR="0000182F" w:rsidRDefault="0000182F" w:rsidP="0000182F">
      <w:pPr>
        <w:jc w:val="both"/>
        <w:rPr>
          <w:szCs w:val="28"/>
        </w:rPr>
      </w:pPr>
      <w:r w:rsidRPr="00B31760">
        <w:rPr>
          <w:bCs/>
          <w:color w:val="000000"/>
          <w:szCs w:val="28"/>
        </w:rPr>
        <w:t xml:space="preserve">Глава сельского поселения </w:t>
      </w:r>
      <w:r w:rsidRPr="00B31760"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ab/>
      </w:r>
      <w:r w:rsidRPr="00B3176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  <w:t xml:space="preserve">         Н.Б. Свечников</w:t>
      </w:r>
    </w:p>
    <w:p w:rsidR="0000182F" w:rsidRPr="00C95B6D" w:rsidRDefault="0000182F" w:rsidP="0000182F">
      <w:pPr>
        <w:shd w:val="clear" w:color="auto" w:fill="FFFFFF"/>
        <w:jc w:val="right"/>
        <w:rPr>
          <w:color w:val="000000"/>
          <w:sz w:val="24"/>
          <w:szCs w:val="24"/>
        </w:rPr>
      </w:pPr>
      <w:r w:rsidRPr="00C95B6D">
        <w:rPr>
          <w:color w:val="000000"/>
          <w:sz w:val="24"/>
          <w:szCs w:val="24"/>
        </w:rPr>
        <w:lastRenderedPageBreak/>
        <w:t>Приложение к постановлени</w:t>
      </w:r>
      <w:r>
        <w:rPr>
          <w:color w:val="000000"/>
          <w:sz w:val="24"/>
          <w:szCs w:val="24"/>
        </w:rPr>
        <w:t>ю</w:t>
      </w:r>
      <w:r w:rsidRPr="00C95B6D">
        <w:rPr>
          <w:color w:val="000000"/>
          <w:sz w:val="24"/>
          <w:szCs w:val="24"/>
        </w:rPr>
        <w:t xml:space="preserve"> </w:t>
      </w:r>
    </w:p>
    <w:p w:rsidR="0000182F" w:rsidRPr="00C95B6D" w:rsidRDefault="0000182F" w:rsidP="0000182F">
      <w:pPr>
        <w:shd w:val="clear" w:color="auto" w:fill="FFFFFF"/>
        <w:jc w:val="right"/>
        <w:rPr>
          <w:color w:val="000000"/>
          <w:sz w:val="24"/>
          <w:szCs w:val="24"/>
        </w:rPr>
      </w:pPr>
      <w:r w:rsidRPr="00C95B6D">
        <w:rPr>
          <w:color w:val="000000"/>
          <w:sz w:val="24"/>
          <w:szCs w:val="24"/>
        </w:rPr>
        <w:t>администрации сельского поселения Локосово</w:t>
      </w:r>
    </w:p>
    <w:p w:rsidR="0000182F" w:rsidRDefault="0000182F" w:rsidP="0000182F">
      <w:pPr>
        <w:shd w:val="clear" w:color="auto" w:fill="FFFFFF"/>
        <w:jc w:val="right"/>
        <w:rPr>
          <w:color w:val="000000"/>
          <w:sz w:val="24"/>
          <w:szCs w:val="24"/>
        </w:rPr>
      </w:pPr>
      <w:r w:rsidRPr="00C95B6D">
        <w:rPr>
          <w:color w:val="000000"/>
          <w:sz w:val="24"/>
          <w:szCs w:val="24"/>
        </w:rPr>
        <w:t xml:space="preserve">от </w:t>
      </w:r>
      <w:r w:rsidR="00302CE0">
        <w:rPr>
          <w:color w:val="000000"/>
          <w:sz w:val="24"/>
          <w:szCs w:val="24"/>
        </w:rPr>
        <w:t>«</w:t>
      </w:r>
      <w:r w:rsidRPr="00302CE0">
        <w:rPr>
          <w:color w:val="000000"/>
          <w:sz w:val="24"/>
          <w:szCs w:val="24"/>
        </w:rPr>
        <w:t>23</w:t>
      </w:r>
      <w:r w:rsidR="00302CE0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января</w:t>
      </w:r>
      <w:r w:rsidRPr="00C95B6D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  <w:r w:rsidRPr="00C95B6D">
        <w:rPr>
          <w:color w:val="000000"/>
          <w:sz w:val="24"/>
          <w:szCs w:val="24"/>
        </w:rPr>
        <w:t xml:space="preserve"> года № </w:t>
      </w:r>
      <w:r w:rsidRPr="00302CE0">
        <w:rPr>
          <w:color w:val="000000"/>
          <w:sz w:val="24"/>
          <w:szCs w:val="24"/>
        </w:rPr>
        <w:t>07</w:t>
      </w:r>
      <w:r w:rsidRPr="00C95B6D">
        <w:rPr>
          <w:color w:val="000000"/>
          <w:sz w:val="24"/>
          <w:szCs w:val="24"/>
        </w:rPr>
        <w:t>- нпа</w:t>
      </w:r>
    </w:p>
    <w:p w:rsidR="0000182F" w:rsidRDefault="0000182F" w:rsidP="0000182F">
      <w:pPr>
        <w:shd w:val="clear" w:color="auto" w:fill="FFFFFF"/>
        <w:jc w:val="right"/>
        <w:rPr>
          <w:color w:val="000000"/>
          <w:szCs w:val="28"/>
        </w:rPr>
      </w:pPr>
      <w:bookmarkStart w:id="2" w:name="_GoBack"/>
      <w:bookmarkEnd w:id="2"/>
    </w:p>
    <w:p w:rsidR="0000182F" w:rsidRDefault="0000182F" w:rsidP="0000182F">
      <w:pPr>
        <w:shd w:val="clear" w:color="auto" w:fill="FFFFFF"/>
        <w:jc w:val="center"/>
        <w:rPr>
          <w:color w:val="000000"/>
          <w:szCs w:val="28"/>
        </w:rPr>
      </w:pPr>
    </w:p>
    <w:p w:rsidR="0000182F" w:rsidRDefault="0000182F" w:rsidP="0000182F">
      <w:pPr>
        <w:shd w:val="clear" w:color="auto" w:fill="FFFFFF"/>
        <w:jc w:val="center"/>
        <w:rPr>
          <w:szCs w:val="28"/>
        </w:rPr>
      </w:pPr>
      <w:r w:rsidRPr="00C70BFD">
        <w:rPr>
          <w:color w:val="000000"/>
          <w:szCs w:val="28"/>
        </w:rPr>
        <w:t xml:space="preserve">Паспорт </w:t>
      </w:r>
      <w:r w:rsidRPr="0000182F">
        <w:rPr>
          <w:rStyle w:val="affc"/>
          <w:b w:val="0"/>
          <w:bCs w:val="0"/>
          <w:color w:val="000000"/>
          <w:szCs w:val="28"/>
        </w:rPr>
        <w:t>муниципальной программы</w:t>
      </w:r>
      <w:r w:rsidRPr="00C70BFD">
        <w:rPr>
          <w:rStyle w:val="affc"/>
          <w:color w:val="000000"/>
        </w:rPr>
        <w:t xml:space="preserve"> </w:t>
      </w:r>
      <w:r w:rsidRPr="00C70BFD">
        <w:rPr>
          <w:szCs w:val="28"/>
        </w:rPr>
        <w:t xml:space="preserve">«Обеспечение первичных мер пожарной безопасности на территории сельского поселения Локосово на </w:t>
      </w:r>
      <w:r>
        <w:rPr>
          <w:szCs w:val="28"/>
        </w:rPr>
        <w:t xml:space="preserve">2024-2026 </w:t>
      </w:r>
      <w:r w:rsidRPr="00C70BFD">
        <w:rPr>
          <w:szCs w:val="28"/>
        </w:rPr>
        <w:t>годы»</w:t>
      </w:r>
    </w:p>
    <w:p w:rsidR="0000182F" w:rsidRDefault="0000182F" w:rsidP="0000182F">
      <w:pPr>
        <w:shd w:val="clear" w:color="auto" w:fill="FFFFFF"/>
        <w:jc w:val="center"/>
        <w:rPr>
          <w:szCs w:val="28"/>
        </w:rPr>
      </w:pPr>
      <w:r w:rsidRPr="001B5192">
        <w:rPr>
          <w:szCs w:val="28"/>
        </w:rPr>
        <w:t>сумма подлежит уточнению при формировании бюджета на очередной финансовый год</w:t>
      </w:r>
    </w:p>
    <w:p w:rsidR="0000182F" w:rsidRDefault="0000182F" w:rsidP="0000182F">
      <w:pPr>
        <w:shd w:val="clear" w:color="auto" w:fill="FFFFFF"/>
        <w:jc w:val="center"/>
        <w:rPr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23"/>
        <w:gridCol w:w="5924"/>
      </w:tblGrid>
      <w:tr w:rsidR="0000182F" w:rsidRPr="0000182F" w:rsidTr="006116C0">
        <w:tc>
          <w:tcPr>
            <w:tcW w:w="3823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Наименование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муниципальной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программы</w:t>
            </w:r>
          </w:p>
        </w:tc>
        <w:tc>
          <w:tcPr>
            <w:tcW w:w="5924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«Обеспечение первичных мер пожарной безопасности на территории сельского поселения Локосово на 2024-2026 годы» (далее-Программа)</w:t>
            </w:r>
          </w:p>
        </w:tc>
      </w:tr>
      <w:tr w:rsidR="0000182F" w:rsidRPr="0000182F" w:rsidTr="006116C0">
        <w:tc>
          <w:tcPr>
            <w:tcW w:w="3823" w:type="dxa"/>
          </w:tcPr>
          <w:p w:rsidR="0000182F" w:rsidRPr="0000182F" w:rsidRDefault="0000182F" w:rsidP="006116C0">
            <w:pPr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Основание для разработки муниципальной</w:t>
            </w:r>
          </w:p>
          <w:p w:rsidR="0000182F" w:rsidRPr="0000182F" w:rsidRDefault="0000182F" w:rsidP="006116C0">
            <w:pPr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программы. Основание для разработки муниципальной программы наименование, номер и дата соответствующего нормативного акта)</w:t>
            </w:r>
          </w:p>
        </w:tc>
        <w:tc>
          <w:tcPr>
            <w:tcW w:w="5924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Федеральные законы: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от 21.12.1994 № 69-ФЗ «О пожарной безопасности»,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от 06.10.2003 № 131-ФЗ «Об общих принципах организации местного самоуправления в Российской Федерации»,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от 21.12.1994 № 68-ФЗ «О защите населения и территорий от чрезвычайных ситуаций природного и техногенного характера»,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от 06.05.2011 № 100-ФЗ «О добровольной пожарной охране»,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от 22.07.2008 № 123-ФЗ «Технический регламент о требованиях пожарной безопасности»,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закон Ханты-Мансийского автономного округа от 15.10.1998 № 67-оз «О пожарной безопасности»,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устав сельского поселения Локосово,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постановление администрации сельского поселения Локосово от</w:t>
            </w:r>
            <w:bookmarkStart w:id="3" w:name="_Hlk151042912"/>
            <w:r w:rsidRPr="0000182F">
              <w:rPr>
                <w:sz w:val="24"/>
                <w:szCs w:val="24"/>
              </w:rPr>
              <w:t xml:space="preserve"> 15.07.2022 № 52-нпа «Об утверждении порядка принятия решений о разработке муниципальных программ, их формирования и реализации»</w:t>
            </w:r>
            <w:bookmarkEnd w:id="3"/>
            <w:r w:rsidRPr="0000182F">
              <w:rPr>
                <w:sz w:val="24"/>
                <w:szCs w:val="24"/>
              </w:rPr>
              <w:t xml:space="preserve">, 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распоряжение администрации сельского поселения Локосово от 14.11.2023 № 16-р «О разработке муниципальной программы «Обеспечение первичных мер пожарной безопасности на территории сельского поселения Локосово на 2024-2026 годы»</w:t>
            </w:r>
          </w:p>
        </w:tc>
      </w:tr>
      <w:tr w:rsidR="0000182F" w:rsidRPr="0000182F" w:rsidTr="006116C0">
        <w:tc>
          <w:tcPr>
            <w:tcW w:w="3823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Заказчик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муниципальной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Программы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24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00182F" w:rsidRPr="0000182F" w:rsidTr="006116C0">
        <w:tc>
          <w:tcPr>
            <w:tcW w:w="3823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Основные разработчики муниципальной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программы</w:t>
            </w:r>
          </w:p>
        </w:tc>
        <w:tc>
          <w:tcPr>
            <w:tcW w:w="5924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00182F" w:rsidRPr="0000182F" w:rsidTr="006116C0">
        <w:tc>
          <w:tcPr>
            <w:tcW w:w="3823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924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Администрация сельского поселения Локосово</w:t>
            </w:r>
          </w:p>
        </w:tc>
      </w:tr>
      <w:tr w:rsidR="0000182F" w:rsidRPr="0000182F" w:rsidTr="006116C0">
        <w:tc>
          <w:tcPr>
            <w:tcW w:w="3823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Цель и задачи муниципальной Программы</w:t>
            </w:r>
          </w:p>
        </w:tc>
        <w:tc>
          <w:tcPr>
            <w:tcW w:w="5924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Целью программы является создание условий для укрепления пожарной безопасности на территории сельского поселения Локосово.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Основные задачи программы:</w:t>
            </w:r>
          </w:p>
          <w:p w:rsidR="0000182F" w:rsidRPr="0000182F" w:rsidRDefault="0000182F" w:rsidP="0000182F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 xml:space="preserve">     </w:t>
            </w:r>
            <w:r w:rsidRPr="0000182F">
              <w:rPr>
                <w:sz w:val="24"/>
                <w:szCs w:val="24"/>
              </w:rPr>
              <w:t>снижение риска пожаров;</w:t>
            </w:r>
          </w:p>
          <w:p w:rsidR="0000182F" w:rsidRPr="0000182F" w:rsidRDefault="0000182F" w:rsidP="0000182F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совершенствование системы предупреждения пожаров в жилищном секторе, в том числе с учетом использования современных средств и систем противопожарной защиты;</w:t>
            </w:r>
          </w:p>
          <w:p w:rsidR="0000182F" w:rsidRPr="0000182F" w:rsidRDefault="0000182F" w:rsidP="0000182F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</w:t>
            </w:r>
            <w:r w:rsidRPr="0000182F">
              <w:rPr>
                <w:sz w:val="24"/>
                <w:szCs w:val="24"/>
              </w:rPr>
              <w:t>совершенствование противопожарной пропаганды;</w:t>
            </w:r>
          </w:p>
          <w:p w:rsidR="0000182F" w:rsidRPr="0000182F" w:rsidRDefault="0000182F" w:rsidP="0000182F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  </w:t>
            </w:r>
            <w:r w:rsidRPr="0000182F">
              <w:rPr>
                <w:sz w:val="24"/>
                <w:szCs w:val="24"/>
              </w:rPr>
              <w:t>защита жизни и здоровья граждан, их имущества,</w:t>
            </w:r>
          </w:p>
          <w:p w:rsidR="0000182F" w:rsidRPr="0000182F" w:rsidRDefault="0000182F" w:rsidP="0000182F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муниципального имущества, а также имущества организаций</w:t>
            </w:r>
          </w:p>
          <w:p w:rsidR="0000182F" w:rsidRPr="0000182F" w:rsidRDefault="0000182F" w:rsidP="0000182F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от пожаров и ограничение их последствий</w:t>
            </w:r>
          </w:p>
        </w:tc>
      </w:tr>
      <w:tr w:rsidR="0000182F" w:rsidRPr="0000182F" w:rsidTr="006116C0">
        <w:tc>
          <w:tcPr>
            <w:tcW w:w="3823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lastRenderedPageBreak/>
              <w:t>Перечень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подпрограмм</w:t>
            </w:r>
          </w:p>
        </w:tc>
        <w:tc>
          <w:tcPr>
            <w:tcW w:w="5924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нет</w:t>
            </w:r>
          </w:p>
        </w:tc>
      </w:tr>
      <w:tr w:rsidR="0000182F" w:rsidRPr="0000182F" w:rsidTr="006116C0">
        <w:tc>
          <w:tcPr>
            <w:tcW w:w="3823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Сроки и этапы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реализации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муниципальной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Программы</w:t>
            </w:r>
          </w:p>
        </w:tc>
        <w:tc>
          <w:tcPr>
            <w:tcW w:w="5924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2024-2026 годы</w:t>
            </w:r>
          </w:p>
        </w:tc>
      </w:tr>
      <w:tr w:rsidR="0000182F" w:rsidRPr="0000182F" w:rsidTr="006116C0">
        <w:tc>
          <w:tcPr>
            <w:tcW w:w="3823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5924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Общий объем финансирования программы составляет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1700,2 тыс. рублей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Бюджет сельского поселения Локосово объем финансирования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0 тыс. рублей, их них: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в 2024 году – 0,0 тыс. рублей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в 2025 году – 0,0 тыс. рублей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в 2026 году – 0,0 тыс. рублей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Средства, предоставленные бюджету муниципального образования сельского поселения Локосово за счет бюджета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Сургутского района 1700,2 тыс. рублей, из них: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в 2024 году –120,5 тыс. рублей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в 2025 году – 877,8 тыс. рублей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в 2026 году –701,90 тыс. рублей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сумма подлежит уточнению при формировании бюджета на очередной финансовый год</w:t>
            </w:r>
          </w:p>
        </w:tc>
      </w:tr>
      <w:tr w:rsidR="0000182F" w:rsidRPr="0000182F" w:rsidTr="006116C0">
        <w:tc>
          <w:tcPr>
            <w:tcW w:w="3823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Ожидаемые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конечные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результаты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реализации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программы и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показатели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социально-экономической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эффективности</w:t>
            </w:r>
          </w:p>
        </w:tc>
        <w:tc>
          <w:tcPr>
            <w:tcW w:w="5924" w:type="dxa"/>
          </w:tcPr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В результате реализации Программы планируется достичь: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снижения основных показателей обстановки, касающейся пожаров, в том числе снижения по отношению к показателю предшествующих лет: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потерь при тушении пожаров;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количества зарегистрированных пожаров;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количества погибших при пожарах людей;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количества населения, получившего травмы;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экономического ущерба.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Обеспечение первичных мер пожарной безопасности на территории сельского поселения Локосово;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совершенствование системы предупреждения пожаров в жилищном секторе;</w:t>
            </w:r>
          </w:p>
          <w:p w:rsidR="0000182F" w:rsidRPr="0000182F" w:rsidRDefault="0000182F" w:rsidP="006116C0">
            <w:pPr>
              <w:jc w:val="both"/>
              <w:rPr>
                <w:sz w:val="24"/>
                <w:szCs w:val="24"/>
              </w:rPr>
            </w:pPr>
            <w:r w:rsidRPr="0000182F">
              <w:rPr>
                <w:sz w:val="24"/>
                <w:szCs w:val="24"/>
              </w:rPr>
              <w:t>- совершенствование противопожарной пропаганды</w:t>
            </w:r>
          </w:p>
        </w:tc>
      </w:tr>
    </w:tbl>
    <w:p w:rsidR="0000182F" w:rsidRDefault="0000182F" w:rsidP="0000182F">
      <w:pPr>
        <w:shd w:val="clear" w:color="auto" w:fill="FFFFFF"/>
        <w:jc w:val="center"/>
        <w:rPr>
          <w:szCs w:val="28"/>
        </w:rPr>
      </w:pPr>
    </w:p>
    <w:p w:rsidR="0000182F" w:rsidRPr="00C70BFD" w:rsidRDefault="0000182F" w:rsidP="0000182F">
      <w:pPr>
        <w:shd w:val="clear" w:color="auto" w:fill="FFFFFF"/>
        <w:jc w:val="center"/>
        <w:rPr>
          <w:color w:val="000000"/>
          <w:szCs w:val="28"/>
        </w:rPr>
      </w:pPr>
    </w:p>
    <w:tbl>
      <w:tblPr>
        <w:tblW w:w="1049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804"/>
      </w:tblGrid>
      <w:tr w:rsidR="0000182F" w:rsidRPr="00C70BFD" w:rsidTr="006116C0">
        <w:trPr>
          <w:trHeight w:val="144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2F" w:rsidRPr="000C6FAA" w:rsidRDefault="0000182F" w:rsidP="006116C0">
            <w:pPr>
              <w:pStyle w:val="aff5"/>
              <w:jc w:val="center"/>
              <w:rPr>
                <w:color w:val="000000"/>
                <w:lang w:eastAsia="en-US"/>
              </w:rPr>
            </w:pPr>
            <w:r w:rsidRPr="000C6FAA">
              <w:rPr>
                <w:color w:val="000000"/>
                <w:lang w:eastAsia="en-US"/>
              </w:rPr>
              <w:lastRenderedPageBreak/>
              <w:t>Наименование Программы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2F" w:rsidRPr="000C6FAA" w:rsidRDefault="0000182F" w:rsidP="006116C0">
            <w:pPr>
              <w:pStyle w:val="aff5"/>
              <w:jc w:val="both"/>
              <w:rPr>
                <w:color w:val="000000"/>
                <w:lang w:eastAsia="en-US"/>
              </w:rPr>
            </w:pPr>
            <w:r w:rsidRPr="000C6FAA">
              <w:rPr>
                <w:color w:val="000000"/>
                <w:lang w:eastAsia="en-US"/>
              </w:rPr>
              <w:t>Муниципальная программа</w:t>
            </w:r>
            <w:r w:rsidRPr="000C6FAA">
              <w:rPr>
                <w:rStyle w:val="apple-converted-space"/>
                <w:rFonts w:eastAsia="Arial"/>
                <w:color w:val="000000"/>
                <w:lang w:eastAsia="en-US"/>
              </w:rPr>
              <w:t> </w:t>
            </w:r>
            <w:r w:rsidRPr="000C6FAA">
              <w:rPr>
                <w:lang w:eastAsia="en-US"/>
              </w:rPr>
              <w:t>«Обеспечение первичных мер пожарной безопасности на территории сельского поселения Локосово на 20</w:t>
            </w:r>
            <w:r>
              <w:rPr>
                <w:lang w:eastAsia="en-US"/>
              </w:rPr>
              <w:t>24 - 2026</w:t>
            </w:r>
            <w:r w:rsidRPr="000C6FAA">
              <w:rPr>
                <w:lang w:eastAsia="en-US"/>
              </w:rPr>
              <w:t xml:space="preserve"> годы»</w:t>
            </w:r>
          </w:p>
        </w:tc>
      </w:tr>
      <w:tr w:rsidR="0000182F" w:rsidRPr="00C70BFD" w:rsidTr="006116C0">
        <w:trPr>
          <w:trHeight w:val="416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182F" w:rsidRPr="000C6FAA" w:rsidRDefault="0000182F" w:rsidP="006116C0">
            <w:pPr>
              <w:pStyle w:val="aff5"/>
              <w:rPr>
                <w:color w:val="000000"/>
                <w:lang w:eastAsia="en-US"/>
              </w:rPr>
            </w:pPr>
            <w:r w:rsidRPr="000C6FAA">
              <w:rPr>
                <w:color w:val="000000"/>
                <w:lang w:eastAsia="en-US"/>
              </w:rPr>
              <w:t xml:space="preserve">Объемы финансирования из бюджета Сургутского района в </w:t>
            </w:r>
            <w:proofErr w:type="spellStart"/>
            <w:r w:rsidRPr="000C6FAA">
              <w:rPr>
                <w:color w:val="000000"/>
                <w:lang w:eastAsia="en-US"/>
              </w:rPr>
              <w:t>тыс.руб</w:t>
            </w:r>
            <w:proofErr w:type="spellEnd"/>
            <w:r w:rsidRPr="000C6FAA">
              <w:rPr>
                <w:color w:val="000000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82F" w:rsidRPr="00944C40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>Общий объем финансирования программы составляет</w:t>
            </w:r>
          </w:p>
          <w:p w:rsidR="0000182F" w:rsidRPr="00944C40" w:rsidRDefault="0000182F" w:rsidP="006116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1700,2</w:t>
            </w:r>
            <w:r w:rsidRPr="00944C40">
              <w:rPr>
                <w:sz w:val="24"/>
                <w:szCs w:val="24"/>
                <w:lang w:eastAsia="en-US"/>
              </w:rPr>
              <w:t xml:space="preserve"> тыс. рублей</w:t>
            </w:r>
          </w:p>
          <w:p w:rsidR="0000182F" w:rsidRPr="00944C40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>Бюджет сельского поселения Локосово объем финансирования</w:t>
            </w:r>
          </w:p>
          <w:p w:rsidR="0000182F" w:rsidRPr="00944C40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>0 тыс. рублей, их них:</w:t>
            </w:r>
          </w:p>
          <w:p w:rsidR="0000182F" w:rsidRPr="00944C40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>в 2024 году – 0,0 тыс. рублей</w:t>
            </w:r>
          </w:p>
          <w:p w:rsidR="0000182F" w:rsidRPr="00944C40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>в 2025 году – 0,0 тыс. рублей</w:t>
            </w:r>
          </w:p>
          <w:p w:rsidR="0000182F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>в 2026 году – 0,0 тыс. рублей</w:t>
            </w:r>
          </w:p>
          <w:p w:rsidR="0000182F" w:rsidRPr="00944C40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>Средства, предоставленные бюджету муниципального образования сельского поселения Локосово за счет бюджета</w:t>
            </w:r>
          </w:p>
          <w:p w:rsidR="0000182F" w:rsidRPr="00944C40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 xml:space="preserve">Сургутского района </w:t>
            </w:r>
            <w:r>
              <w:rPr>
                <w:sz w:val="24"/>
                <w:szCs w:val="24"/>
                <w:lang w:eastAsia="en-US"/>
              </w:rPr>
              <w:t>1700,2</w:t>
            </w:r>
            <w:r w:rsidRPr="00944C40">
              <w:rPr>
                <w:sz w:val="24"/>
                <w:szCs w:val="24"/>
                <w:lang w:eastAsia="en-US"/>
              </w:rPr>
              <w:t xml:space="preserve"> тыс. рублей, из них:</w:t>
            </w:r>
          </w:p>
          <w:p w:rsidR="0000182F" w:rsidRPr="00944C40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>в 2024 году –120,5 тыс. рублей</w:t>
            </w:r>
          </w:p>
          <w:p w:rsidR="0000182F" w:rsidRPr="00944C40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 xml:space="preserve">в 2025 году – </w:t>
            </w:r>
            <w:r>
              <w:rPr>
                <w:sz w:val="24"/>
                <w:szCs w:val="24"/>
                <w:lang w:eastAsia="en-US"/>
              </w:rPr>
              <w:t xml:space="preserve">877,8 </w:t>
            </w:r>
            <w:r w:rsidRPr="00944C40">
              <w:rPr>
                <w:sz w:val="24"/>
                <w:szCs w:val="24"/>
                <w:lang w:eastAsia="en-US"/>
              </w:rPr>
              <w:t>тыс. рублей</w:t>
            </w:r>
          </w:p>
          <w:p w:rsidR="0000182F" w:rsidRPr="00944C40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>в 2026 году –</w:t>
            </w:r>
            <w:r>
              <w:rPr>
                <w:sz w:val="24"/>
                <w:szCs w:val="24"/>
                <w:lang w:eastAsia="en-US"/>
              </w:rPr>
              <w:t>701,90</w:t>
            </w:r>
            <w:r w:rsidRPr="00944C40">
              <w:rPr>
                <w:sz w:val="24"/>
                <w:szCs w:val="24"/>
                <w:lang w:eastAsia="en-US"/>
              </w:rPr>
              <w:t xml:space="preserve"> тыс. рублей</w:t>
            </w:r>
          </w:p>
          <w:p w:rsidR="0000182F" w:rsidRPr="006E2086" w:rsidRDefault="0000182F" w:rsidP="006116C0">
            <w:pPr>
              <w:rPr>
                <w:sz w:val="24"/>
                <w:szCs w:val="24"/>
                <w:lang w:eastAsia="en-US"/>
              </w:rPr>
            </w:pPr>
            <w:r w:rsidRPr="00944C40">
              <w:rPr>
                <w:sz w:val="24"/>
                <w:szCs w:val="24"/>
                <w:lang w:eastAsia="en-US"/>
              </w:rPr>
              <w:t>сумма подлежит уточнению при формировании бюджета на очередной финансовый год</w:t>
            </w:r>
          </w:p>
        </w:tc>
      </w:tr>
    </w:tbl>
    <w:p w:rsidR="0000182F" w:rsidRDefault="0000182F" w:rsidP="0000182F">
      <w:pPr>
        <w:jc w:val="both"/>
        <w:rPr>
          <w:szCs w:val="28"/>
        </w:rPr>
      </w:pPr>
    </w:p>
    <w:p w:rsidR="0000182F" w:rsidRDefault="0000182F" w:rsidP="0000182F">
      <w:pPr>
        <w:jc w:val="center"/>
        <w:rPr>
          <w:szCs w:val="28"/>
        </w:rPr>
      </w:pPr>
      <w:r w:rsidRPr="004965B5">
        <w:rPr>
          <w:szCs w:val="28"/>
        </w:rPr>
        <w:t>Перечень программных мероприятий муниципальной программы</w:t>
      </w:r>
      <w:r>
        <w:rPr>
          <w:szCs w:val="28"/>
        </w:rPr>
        <w:t xml:space="preserve"> </w:t>
      </w:r>
      <w:r w:rsidRPr="004965B5">
        <w:rPr>
          <w:szCs w:val="28"/>
        </w:rPr>
        <w:t>«Обеспечение первичных мер пожарной</w:t>
      </w:r>
      <w:r>
        <w:rPr>
          <w:szCs w:val="28"/>
        </w:rPr>
        <w:t xml:space="preserve"> </w:t>
      </w:r>
      <w:r w:rsidRPr="004965B5">
        <w:rPr>
          <w:szCs w:val="28"/>
        </w:rPr>
        <w:t>безопасности на территории Сельское поселение Локосово на 2024-2026 годы»</w:t>
      </w:r>
      <w:r>
        <w:rPr>
          <w:szCs w:val="28"/>
        </w:rPr>
        <w:t xml:space="preserve"> изложить в следующей редакции:</w:t>
      </w:r>
    </w:p>
    <w:tbl>
      <w:tblPr>
        <w:tblStyle w:val="af2"/>
        <w:tblW w:w="10519" w:type="dxa"/>
        <w:tblInd w:w="-459" w:type="dxa"/>
        <w:tblLook w:val="04A0" w:firstRow="1" w:lastRow="0" w:firstColumn="1" w:lastColumn="0" w:noHBand="0" w:noVBand="1"/>
      </w:tblPr>
      <w:tblGrid>
        <w:gridCol w:w="445"/>
        <w:gridCol w:w="2179"/>
        <w:gridCol w:w="1461"/>
        <w:gridCol w:w="876"/>
        <w:gridCol w:w="756"/>
        <w:gridCol w:w="41"/>
        <w:gridCol w:w="715"/>
        <w:gridCol w:w="80"/>
        <w:gridCol w:w="814"/>
        <w:gridCol w:w="62"/>
        <w:gridCol w:w="1371"/>
        <w:gridCol w:w="68"/>
        <w:gridCol w:w="1739"/>
      </w:tblGrid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№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п/</w:t>
            </w:r>
          </w:p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п</w:t>
            </w:r>
          </w:p>
        </w:tc>
        <w:tc>
          <w:tcPr>
            <w:tcW w:w="2179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Мероприятия программы</w:t>
            </w:r>
          </w:p>
        </w:tc>
        <w:tc>
          <w:tcPr>
            <w:tcW w:w="146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Срок</w:t>
            </w:r>
          </w:p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выполнения</w:t>
            </w:r>
          </w:p>
        </w:tc>
        <w:tc>
          <w:tcPr>
            <w:tcW w:w="3287" w:type="dxa"/>
            <w:gridSpan w:val="6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Финансовые затраты по годам</w:t>
            </w:r>
          </w:p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FA4C5D">
              <w:rPr>
                <w:sz w:val="24"/>
                <w:szCs w:val="24"/>
              </w:rPr>
              <w:t>тыс.руб</w:t>
            </w:r>
            <w:proofErr w:type="spellEnd"/>
            <w:proofErr w:type="gramEnd"/>
            <w:r w:rsidRPr="00FA4C5D">
              <w:rPr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3"/>
          </w:tcPr>
          <w:p w:rsidR="0000182F" w:rsidRPr="00FA4C5D" w:rsidRDefault="0000182F" w:rsidP="006116C0">
            <w:pPr>
              <w:ind w:right="-41"/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Источники</w:t>
            </w:r>
          </w:p>
          <w:p w:rsidR="0000182F" w:rsidRDefault="0000182F" w:rsidP="006116C0">
            <w:pPr>
              <w:rPr>
                <w:sz w:val="24"/>
                <w:szCs w:val="24"/>
              </w:rPr>
            </w:pPr>
            <w:proofErr w:type="spellStart"/>
            <w:r w:rsidRPr="00FA4C5D">
              <w:rPr>
                <w:sz w:val="24"/>
                <w:szCs w:val="24"/>
              </w:rPr>
              <w:t>Финансиро</w:t>
            </w:r>
            <w:proofErr w:type="spellEnd"/>
          </w:p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4C5D">
              <w:rPr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64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Ожидаемые результаты</w:t>
            </w:r>
          </w:p>
        </w:tc>
      </w:tr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всего</w:t>
            </w:r>
          </w:p>
        </w:tc>
        <w:tc>
          <w:tcPr>
            <w:tcW w:w="75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2024</w:t>
            </w:r>
          </w:p>
        </w:tc>
        <w:tc>
          <w:tcPr>
            <w:tcW w:w="756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2026</w:t>
            </w:r>
          </w:p>
        </w:tc>
        <w:tc>
          <w:tcPr>
            <w:tcW w:w="1501" w:type="dxa"/>
            <w:gridSpan w:val="3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</w:p>
        </w:tc>
      </w:tr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7</w:t>
            </w:r>
          </w:p>
        </w:tc>
        <w:tc>
          <w:tcPr>
            <w:tcW w:w="1501" w:type="dxa"/>
            <w:gridSpan w:val="3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9</w:t>
            </w:r>
          </w:p>
        </w:tc>
      </w:tr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</w:p>
        </w:tc>
        <w:tc>
          <w:tcPr>
            <w:tcW w:w="10074" w:type="dxa"/>
            <w:gridSpan w:val="1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Цель: Создание условий для обеспечения первичных мер пожарной безопасности на территории сельского поселения Локосово</w:t>
            </w:r>
          </w:p>
        </w:tc>
      </w:tr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1.</w:t>
            </w:r>
          </w:p>
        </w:tc>
        <w:tc>
          <w:tcPr>
            <w:tcW w:w="2179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Проведение конкурса на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противопожарную тематику</w:t>
            </w:r>
          </w:p>
        </w:tc>
        <w:tc>
          <w:tcPr>
            <w:tcW w:w="146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2024-2026</w:t>
            </w:r>
          </w:p>
        </w:tc>
        <w:tc>
          <w:tcPr>
            <w:tcW w:w="88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894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gridSpan w:val="3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Местный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бюджет</w:t>
            </w:r>
          </w:p>
        </w:tc>
        <w:tc>
          <w:tcPr>
            <w:tcW w:w="164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создание эффективной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системы пожарной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безопасности</w:t>
            </w:r>
          </w:p>
        </w:tc>
      </w:tr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2.</w:t>
            </w:r>
          </w:p>
        </w:tc>
        <w:tc>
          <w:tcPr>
            <w:tcW w:w="2179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Приобретение наглядной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агитации по соблюдению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пожарной безопасности</w:t>
            </w:r>
          </w:p>
        </w:tc>
        <w:tc>
          <w:tcPr>
            <w:tcW w:w="146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2024-2026</w:t>
            </w:r>
          </w:p>
        </w:tc>
        <w:tc>
          <w:tcPr>
            <w:tcW w:w="88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894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1501" w:type="dxa"/>
            <w:gridSpan w:val="3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Местный</w:t>
            </w:r>
          </w:p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бюджет</w:t>
            </w:r>
          </w:p>
        </w:tc>
        <w:tc>
          <w:tcPr>
            <w:tcW w:w="164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повышение безопасности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населения и</w:t>
            </w:r>
          </w:p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защищенности от угроз пожаров</w:t>
            </w:r>
          </w:p>
        </w:tc>
      </w:tr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4" w:type="dxa"/>
            <w:gridSpan w:val="1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Задача 2 снижение риска пожаров;</w:t>
            </w:r>
          </w:p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Задача 3 защита жизни и здоровья граждан, их имущества, муниципального имущества, а также имущества организаций от пожаров и ограничение их последствий;</w:t>
            </w:r>
          </w:p>
        </w:tc>
      </w:tr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1.</w:t>
            </w:r>
          </w:p>
        </w:tc>
        <w:tc>
          <w:tcPr>
            <w:tcW w:w="2179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Содержание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противопожарных разрывов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и минерализованных полос в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lastRenderedPageBreak/>
              <w:t>населенных пунктах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 xml:space="preserve">сельского поселения Локосово: 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д. Верхне-Мысовая</w:t>
            </w:r>
          </w:p>
        </w:tc>
        <w:tc>
          <w:tcPr>
            <w:tcW w:w="146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88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1700,2</w:t>
            </w:r>
          </w:p>
        </w:tc>
        <w:tc>
          <w:tcPr>
            <w:tcW w:w="75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,</w:t>
            </w:r>
            <w:r w:rsidRPr="00FA4C5D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877,8</w:t>
            </w:r>
          </w:p>
        </w:tc>
        <w:tc>
          <w:tcPr>
            <w:tcW w:w="894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701,90</w:t>
            </w:r>
          </w:p>
        </w:tc>
        <w:tc>
          <w:tcPr>
            <w:tcW w:w="1501" w:type="dxa"/>
            <w:gridSpan w:val="3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Бюджет Сургутского района</w:t>
            </w:r>
          </w:p>
        </w:tc>
        <w:tc>
          <w:tcPr>
            <w:tcW w:w="164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создание условий для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укрепления пожарной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безопасности на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lastRenderedPageBreak/>
              <w:t>территории сельского</w:t>
            </w:r>
          </w:p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поселения Локосово</w:t>
            </w:r>
          </w:p>
        </w:tc>
      </w:tr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4" w:type="dxa"/>
            <w:gridSpan w:val="1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Задача 4 совершенствование системы предупреждения пожаров в жилищном секторе, в том числе с учетом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использования современных средств и систем противопожарной защиты</w:t>
            </w:r>
          </w:p>
        </w:tc>
      </w:tr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1.</w:t>
            </w:r>
          </w:p>
        </w:tc>
        <w:tc>
          <w:tcPr>
            <w:tcW w:w="2179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Техническое обслуживание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пожарных извещателей с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GSM-оповещением</w:t>
            </w:r>
          </w:p>
        </w:tc>
        <w:tc>
          <w:tcPr>
            <w:tcW w:w="146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2024-2026</w:t>
            </w:r>
          </w:p>
        </w:tc>
        <w:tc>
          <w:tcPr>
            <w:tcW w:w="87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Местный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бюджет</w:t>
            </w:r>
          </w:p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создание эффективной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системы пожарной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безопасности</w:t>
            </w:r>
          </w:p>
        </w:tc>
      </w:tr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2.</w:t>
            </w:r>
          </w:p>
        </w:tc>
        <w:tc>
          <w:tcPr>
            <w:tcW w:w="2179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Обслуживание сим-карт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пожарных извещателей с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GSM-оповещением</w:t>
            </w:r>
          </w:p>
        </w:tc>
        <w:tc>
          <w:tcPr>
            <w:tcW w:w="146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2024-2026</w:t>
            </w:r>
          </w:p>
        </w:tc>
        <w:tc>
          <w:tcPr>
            <w:tcW w:w="87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Местный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бюджет</w:t>
            </w:r>
          </w:p>
        </w:tc>
        <w:tc>
          <w:tcPr>
            <w:tcW w:w="1719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создание эффективной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системы пожарной</w:t>
            </w:r>
          </w:p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безопасности</w:t>
            </w:r>
          </w:p>
        </w:tc>
      </w:tr>
      <w:tr w:rsidR="0000182F" w:rsidRPr="00FA4C5D" w:rsidTr="006116C0">
        <w:tc>
          <w:tcPr>
            <w:tcW w:w="445" w:type="dxa"/>
          </w:tcPr>
          <w:p w:rsidR="0000182F" w:rsidRPr="00FA4C5D" w:rsidRDefault="0000182F" w:rsidP="006116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9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Итого</w:t>
            </w:r>
          </w:p>
        </w:tc>
        <w:tc>
          <w:tcPr>
            <w:tcW w:w="1461" w:type="dxa"/>
          </w:tcPr>
          <w:p w:rsidR="0000182F" w:rsidRPr="00FA4C5D" w:rsidRDefault="0000182F" w:rsidP="0061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A4C5D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76" w:type="dxa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1700,2</w:t>
            </w:r>
          </w:p>
        </w:tc>
        <w:tc>
          <w:tcPr>
            <w:tcW w:w="797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 w:rsidRPr="00FA4C5D">
              <w:rPr>
                <w:sz w:val="24"/>
                <w:szCs w:val="24"/>
              </w:rPr>
              <w:t>120,5</w:t>
            </w:r>
          </w:p>
        </w:tc>
        <w:tc>
          <w:tcPr>
            <w:tcW w:w="795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877,8</w:t>
            </w:r>
          </w:p>
        </w:tc>
        <w:tc>
          <w:tcPr>
            <w:tcW w:w="876" w:type="dxa"/>
            <w:gridSpan w:val="2"/>
          </w:tcPr>
          <w:p w:rsidR="0000182F" w:rsidRPr="00FA4C5D" w:rsidRDefault="0000182F" w:rsidP="0061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701,90</w:t>
            </w:r>
          </w:p>
        </w:tc>
        <w:tc>
          <w:tcPr>
            <w:tcW w:w="1371" w:type="dxa"/>
          </w:tcPr>
          <w:p w:rsidR="0000182F" w:rsidRPr="0000182F" w:rsidRDefault="0000182F" w:rsidP="0061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00182F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19" w:type="dxa"/>
            <w:gridSpan w:val="2"/>
          </w:tcPr>
          <w:p w:rsidR="0000182F" w:rsidRPr="00FA4C5D" w:rsidRDefault="0000182F" w:rsidP="006116C0">
            <w:pPr>
              <w:jc w:val="center"/>
              <w:rPr>
                <w:b/>
                <w:bCs/>
                <w:sz w:val="24"/>
                <w:szCs w:val="24"/>
              </w:rPr>
            </w:pPr>
            <w:r w:rsidRPr="00FA4C5D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:rsidR="00BE3A32" w:rsidRPr="00BE3A32" w:rsidRDefault="00BE3A32" w:rsidP="0000182F">
      <w:pPr>
        <w:jc w:val="both"/>
        <w:rPr>
          <w:rFonts w:eastAsia="Times New Roman" w:cs="Times New Roman"/>
          <w:sz w:val="24"/>
          <w:szCs w:val="24"/>
        </w:rPr>
      </w:pPr>
    </w:p>
    <w:sectPr w:rsidR="00BE3A32" w:rsidRPr="00BE3A32" w:rsidSect="00F60A6E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752" w:rsidRDefault="00157752">
      <w:r>
        <w:separator/>
      </w:r>
    </w:p>
  </w:endnote>
  <w:endnote w:type="continuationSeparator" w:id="0">
    <w:p w:rsidR="00157752" w:rsidRDefault="0015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752" w:rsidRDefault="00157752">
      <w:r>
        <w:separator/>
      </w:r>
    </w:p>
  </w:footnote>
  <w:footnote w:type="continuationSeparator" w:id="0">
    <w:p w:rsidR="00157752" w:rsidRDefault="00157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A7348D"/>
    <w:multiLevelType w:val="multilevel"/>
    <w:tmpl w:val="3698C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8027C"/>
    <w:multiLevelType w:val="hybridMultilevel"/>
    <w:tmpl w:val="E4E2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260"/>
    <w:multiLevelType w:val="hybridMultilevel"/>
    <w:tmpl w:val="F18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5B1562"/>
    <w:multiLevelType w:val="hybridMultilevel"/>
    <w:tmpl w:val="A468D16C"/>
    <w:lvl w:ilvl="0" w:tplc="741E0B0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A4782B"/>
    <w:multiLevelType w:val="hybridMultilevel"/>
    <w:tmpl w:val="1E1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5D9E"/>
    <w:multiLevelType w:val="hybridMultilevel"/>
    <w:tmpl w:val="1AD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841F72"/>
    <w:multiLevelType w:val="multilevel"/>
    <w:tmpl w:val="1B700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1" w15:restartNumberingAfterBreak="0">
    <w:nsid w:val="405C49FE"/>
    <w:multiLevelType w:val="hybridMultilevel"/>
    <w:tmpl w:val="9EB0318A"/>
    <w:lvl w:ilvl="0" w:tplc="31AE462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D02E0F"/>
    <w:multiLevelType w:val="hybridMultilevel"/>
    <w:tmpl w:val="A202B8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5E1916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EDF102D"/>
    <w:multiLevelType w:val="hybridMultilevel"/>
    <w:tmpl w:val="940C05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3"/>
  </w:num>
  <w:num w:numId="4">
    <w:abstractNumId w:val="25"/>
  </w:num>
  <w:num w:numId="5">
    <w:abstractNumId w:val="2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11"/>
  </w:num>
  <w:num w:numId="12">
    <w:abstractNumId w:val="24"/>
  </w:num>
  <w:num w:numId="13">
    <w:abstractNumId w:val="13"/>
  </w:num>
  <w:num w:numId="14">
    <w:abstractNumId w:val="6"/>
  </w:num>
  <w:num w:numId="15">
    <w:abstractNumId w:val="23"/>
  </w:num>
  <w:num w:numId="16">
    <w:abstractNumId w:val="34"/>
  </w:num>
  <w:num w:numId="17">
    <w:abstractNumId w:val="20"/>
  </w:num>
  <w:num w:numId="18">
    <w:abstractNumId w:val="16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5"/>
  </w:num>
  <w:num w:numId="31">
    <w:abstractNumId w:val="29"/>
  </w:num>
  <w:num w:numId="32">
    <w:abstractNumId w:val="9"/>
  </w:num>
  <w:num w:numId="33">
    <w:abstractNumId w:val="22"/>
  </w:num>
  <w:num w:numId="34">
    <w:abstractNumId w:val="14"/>
  </w:num>
  <w:num w:numId="35">
    <w:abstractNumId w:val="10"/>
  </w:num>
  <w:num w:numId="36">
    <w:abstractNumId w:val="15"/>
  </w:num>
  <w:num w:numId="37">
    <w:abstractNumId w:val="3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82F"/>
    <w:rsid w:val="00001C6F"/>
    <w:rsid w:val="00020DF2"/>
    <w:rsid w:val="000239F1"/>
    <w:rsid w:val="00026BA7"/>
    <w:rsid w:val="000310B0"/>
    <w:rsid w:val="00042B74"/>
    <w:rsid w:val="0005366F"/>
    <w:rsid w:val="000977C7"/>
    <w:rsid w:val="000A6032"/>
    <w:rsid w:val="00104DDE"/>
    <w:rsid w:val="00106F43"/>
    <w:rsid w:val="00145ACB"/>
    <w:rsid w:val="00147F61"/>
    <w:rsid w:val="00157752"/>
    <w:rsid w:val="00184E50"/>
    <w:rsid w:val="0018552E"/>
    <w:rsid w:val="001B4B9D"/>
    <w:rsid w:val="001E2B85"/>
    <w:rsid w:val="001E59D4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02CE0"/>
    <w:rsid w:val="003112C8"/>
    <w:rsid w:val="00353641"/>
    <w:rsid w:val="00354315"/>
    <w:rsid w:val="0036362B"/>
    <w:rsid w:val="00363C6F"/>
    <w:rsid w:val="00373494"/>
    <w:rsid w:val="00376528"/>
    <w:rsid w:val="00391DA6"/>
    <w:rsid w:val="003A2B27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5131D4"/>
    <w:rsid w:val="005303D5"/>
    <w:rsid w:val="0054236C"/>
    <w:rsid w:val="005513EF"/>
    <w:rsid w:val="0055157D"/>
    <w:rsid w:val="00557ED6"/>
    <w:rsid w:val="005B29F1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3A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E2207"/>
    <w:rsid w:val="007F376D"/>
    <w:rsid w:val="007F658D"/>
    <w:rsid w:val="008120B5"/>
    <w:rsid w:val="00813CD7"/>
    <w:rsid w:val="00840076"/>
    <w:rsid w:val="00846B1C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60BD"/>
    <w:rsid w:val="00972F16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952A6"/>
    <w:rsid w:val="00AB151D"/>
    <w:rsid w:val="00AB29B6"/>
    <w:rsid w:val="00AB517E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71E5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3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uiPriority w:val="99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affc">
    <w:name w:val="Strong"/>
    <w:basedOn w:val="a0"/>
    <w:uiPriority w:val="22"/>
    <w:qFormat/>
    <w:rsid w:val="0000182F"/>
    <w:rPr>
      <w:b/>
      <w:bCs/>
    </w:rPr>
  </w:style>
  <w:style w:type="character" w:customStyle="1" w:styleId="apple-converted-space">
    <w:name w:val="apple-converted-space"/>
    <w:basedOn w:val="a0"/>
    <w:rsid w:val="0000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6E478-F4CC-4862-9579-73817409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259</cp:revision>
  <cp:lastPrinted>2026-01-23T07:51:00Z</cp:lastPrinted>
  <dcterms:created xsi:type="dcterms:W3CDTF">2014-06-05T10:02:00Z</dcterms:created>
  <dcterms:modified xsi:type="dcterms:W3CDTF">2026-01-23T10:07:00Z</dcterms:modified>
</cp:coreProperties>
</file>