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CE23D9">
        <w:rPr>
          <w:rFonts w:eastAsia="Calibri" w:cs="Times New Roman"/>
          <w:color w:val="000000"/>
          <w:sz w:val="24"/>
          <w:szCs w:val="24"/>
          <w:lang w:eastAsia="en-US"/>
        </w:rPr>
        <w:t>8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CE23D9" w:rsidRPr="00CE23D9" w:rsidRDefault="00CE23D9" w:rsidP="00CE23D9">
      <w:pPr>
        <w:ind w:right="4817"/>
        <w:jc w:val="both"/>
        <w:rPr>
          <w:color w:val="000000"/>
          <w:szCs w:val="28"/>
        </w:rPr>
      </w:pPr>
      <w:bookmarkStart w:id="0" w:name="_Hlk182909950"/>
      <w:r w:rsidRPr="00CE23D9">
        <w:rPr>
          <w:rStyle w:val="affc"/>
          <w:b w:val="0"/>
          <w:bCs w:val="0"/>
          <w:color w:val="000000"/>
          <w:szCs w:val="28"/>
        </w:rPr>
        <w:t>О внесении изменений в постановление администрации сельского поселения Локосово от 10 января 2024 года № 06-нпа</w:t>
      </w:r>
      <w:bookmarkEnd w:id="0"/>
      <w:r w:rsidRPr="00CE23D9">
        <w:rPr>
          <w:rStyle w:val="affc"/>
          <w:b w:val="0"/>
          <w:bCs w:val="0"/>
          <w:color w:val="000000"/>
          <w:szCs w:val="28"/>
        </w:rPr>
        <w:t xml:space="preserve"> «Об утверждении муниципальной программы «Профилактика правонарушений в сфере охраны общественного порядка на территории сельского поселения Локосово на 2024-2026 годы»»</w:t>
      </w:r>
    </w:p>
    <w:p w:rsidR="00CE23D9" w:rsidRPr="00CE23D9" w:rsidRDefault="00CE23D9" w:rsidP="00CE23D9">
      <w:pPr>
        <w:shd w:val="clear" w:color="auto" w:fill="FFFFFF"/>
        <w:rPr>
          <w:color w:val="000000"/>
          <w:sz w:val="24"/>
          <w:szCs w:val="24"/>
        </w:rPr>
      </w:pPr>
    </w:p>
    <w:p w:rsidR="00CE23D9" w:rsidRPr="00CE23D9" w:rsidRDefault="00CE23D9" w:rsidP="00CE23D9">
      <w:pPr>
        <w:shd w:val="clear" w:color="auto" w:fill="FFFFFF"/>
        <w:rPr>
          <w:color w:val="000000"/>
          <w:sz w:val="24"/>
          <w:szCs w:val="24"/>
        </w:rPr>
      </w:pPr>
    </w:p>
    <w:p w:rsidR="00CE23D9" w:rsidRDefault="00CE23D9" w:rsidP="00CE23D9">
      <w:pPr>
        <w:shd w:val="clear" w:color="auto" w:fill="FFFFFF"/>
        <w:ind w:firstLine="709"/>
        <w:jc w:val="both"/>
        <w:rPr>
          <w:color w:val="000000"/>
          <w:szCs w:val="28"/>
        </w:rPr>
      </w:pPr>
      <w:bookmarkStart w:id="1" w:name="_Hlk182910135"/>
      <w:r w:rsidRPr="00F83D3B">
        <w:rPr>
          <w:color w:val="000000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/>
          <w:szCs w:val="28"/>
        </w:rPr>
        <w:t>, устава сельского поселения Локосово:</w:t>
      </w:r>
    </w:p>
    <w:bookmarkEnd w:id="1"/>
    <w:p w:rsidR="00CE23D9" w:rsidRPr="006170FF" w:rsidRDefault="00CE23D9" w:rsidP="00CE23D9">
      <w:pPr>
        <w:ind w:firstLine="709"/>
        <w:jc w:val="both"/>
        <w:rPr>
          <w:color w:val="000000"/>
          <w:szCs w:val="28"/>
        </w:rPr>
      </w:pPr>
      <w:r w:rsidRPr="006170FF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ab/>
      </w:r>
      <w:r w:rsidRPr="006170FF">
        <w:rPr>
          <w:color w:val="000000"/>
          <w:szCs w:val="28"/>
        </w:rPr>
        <w:t>Внести в постановление администрации сельского поселения Локосово от 10 января 2024 года № 06-</w:t>
      </w:r>
      <w:proofErr w:type="gramStart"/>
      <w:r w:rsidRPr="006170FF">
        <w:rPr>
          <w:color w:val="000000"/>
          <w:szCs w:val="28"/>
        </w:rPr>
        <w:t>нпа Об</w:t>
      </w:r>
      <w:proofErr w:type="gramEnd"/>
      <w:r w:rsidRPr="006170FF">
        <w:rPr>
          <w:color w:val="000000"/>
          <w:szCs w:val="28"/>
        </w:rPr>
        <w:t xml:space="preserve"> утверждении муниципальной программы «Профилактика правонарушений в сфере охраны общественного порядка на территории сельского поселения Локосово на 2024-2026 годы» следующее изменение:</w:t>
      </w:r>
    </w:p>
    <w:p w:rsidR="00CE23D9" w:rsidRDefault="00CE23D9" w:rsidP="00CE23D9">
      <w:pPr>
        <w:ind w:firstLine="709"/>
        <w:jc w:val="both"/>
        <w:rPr>
          <w:color w:val="000000"/>
          <w:szCs w:val="28"/>
        </w:rPr>
      </w:pPr>
      <w:r w:rsidRPr="006170FF">
        <w:rPr>
          <w:color w:val="000000"/>
          <w:szCs w:val="28"/>
        </w:rPr>
        <w:t xml:space="preserve">1.1. </w:t>
      </w:r>
      <w:r>
        <w:rPr>
          <w:color w:val="000000"/>
          <w:szCs w:val="28"/>
        </w:rPr>
        <w:tab/>
      </w:r>
      <w:r w:rsidRPr="006170FF">
        <w:rPr>
          <w:color w:val="000000"/>
          <w:szCs w:val="28"/>
        </w:rPr>
        <w:t>Приложение к постановлению изложить в новой редакции, согласно приложению к настоящему постановлению.</w:t>
      </w:r>
    </w:p>
    <w:p w:rsidR="00CE23D9" w:rsidRPr="00B31760" w:rsidRDefault="00CE23D9" w:rsidP="00CE23D9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Pr="00B31760">
        <w:rPr>
          <w:bCs/>
          <w:color w:val="000000"/>
          <w:szCs w:val="28"/>
        </w:rPr>
        <w:t xml:space="preserve">. </w:t>
      </w:r>
      <w:r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>О</w:t>
      </w:r>
      <w:r>
        <w:rPr>
          <w:bCs/>
          <w:color w:val="000000"/>
          <w:szCs w:val="28"/>
        </w:rPr>
        <w:t>бнародовать</w:t>
      </w:r>
      <w:r w:rsidRPr="00B31760">
        <w:rPr>
          <w:bCs/>
          <w:color w:val="000000"/>
          <w:szCs w:val="28"/>
        </w:rPr>
        <w:t xml:space="preserve"> настоящее постановление и разместить на официальном сайте муниципального образования с</w:t>
      </w:r>
      <w:r>
        <w:rPr>
          <w:bCs/>
          <w:color w:val="000000"/>
          <w:szCs w:val="28"/>
        </w:rPr>
        <w:t xml:space="preserve">ельского </w:t>
      </w:r>
      <w:r w:rsidRPr="00B31760">
        <w:rPr>
          <w:bCs/>
          <w:color w:val="000000"/>
          <w:szCs w:val="28"/>
        </w:rPr>
        <w:t>п</w:t>
      </w:r>
      <w:r>
        <w:rPr>
          <w:bCs/>
          <w:color w:val="000000"/>
          <w:szCs w:val="28"/>
        </w:rPr>
        <w:t xml:space="preserve">оселения </w:t>
      </w:r>
      <w:r w:rsidRPr="00B31760">
        <w:rPr>
          <w:bCs/>
          <w:color w:val="000000"/>
          <w:szCs w:val="28"/>
        </w:rPr>
        <w:t>Локосово.</w:t>
      </w:r>
    </w:p>
    <w:p w:rsidR="00CE23D9" w:rsidRPr="00B31760" w:rsidRDefault="00CE23D9" w:rsidP="00CE23D9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</w:t>
      </w:r>
      <w:r w:rsidRPr="00B31760">
        <w:rPr>
          <w:bCs/>
          <w:color w:val="000000"/>
          <w:szCs w:val="28"/>
        </w:rPr>
        <w:t xml:space="preserve">. </w:t>
      </w:r>
      <w:r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>Настоящее постановление вступает в силу после его опубликования.</w:t>
      </w:r>
    </w:p>
    <w:p w:rsidR="00CE23D9" w:rsidRPr="00B31760" w:rsidRDefault="00CE23D9" w:rsidP="00CE23D9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Pr="00B31760">
        <w:rPr>
          <w:bCs/>
          <w:color w:val="000000"/>
          <w:szCs w:val="28"/>
        </w:rPr>
        <w:t>.</w:t>
      </w:r>
      <w:r w:rsidRPr="00D25F78">
        <w:t xml:space="preserve"> </w:t>
      </w:r>
      <w:r>
        <w:tab/>
      </w:r>
      <w:r w:rsidRPr="00D25F78">
        <w:rPr>
          <w:bCs/>
          <w:color w:val="000000"/>
          <w:szCs w:val="28"/>
        </w:rPr>
        <w:t>Контроль за выполнением настоящего постановления возложить на заместителя главы сельского поселения Локосово.</w:t>
      </w:r>
    </w:p>
    <w:p w:rsidR="00CE23D9" w:rsidRPr="00CE23D9" w:rsidRDefault="00CE23D9" w:rsidP="00CE23D9">
      <w:pPr>
        <w:ind w:firstLine="709"/>
        <w:jc w:val="both"/>
        <w:rPr>
          <w:bCs/>
          <w:color w:val="000000"/>
          <w:sz w:val="24"/>
          <w:szCs w:val="24"/>
        </w:rPr>
      </w:pPr>
    </w:p>
    <w:p w:rsidR="00CE23D9" w:rsidRPr="00CE23D9" w:rsidRDefault="00CE23D9" w:rsidP="00CE23D9">
      <w:pPr>
        <w:ind w:firstLine="709"/>
        <w:jc w:val="both"/>
        <w:rPr>
          <w:bCs/>
          <w:color w:val="000000"/>
          <w:sz w:val="24"/>
          <w:szCs w:val="24"/>
        </w:rPr>
      </w:pPr>
    </w:p>
    <w:p w:rsidR="00CE23D9" w:rsidRPr="00CE23D9" w:rsidRDefault="00CE23D9" w:rsidP="00CE23D9">
      <w:pPr>
        <w:jc w:val="both"/>
        <w:rPr>
          <w:bCs/>
          <w:color w:val="000000"/>
          <w:sz w:val="24"/>
          <w:szCs w:val="24"/>
        </w:rPr>
      </w:pPr>
    </w:p>
    <w:p w:rsidR="00CE23D9" w:rsidRDefault="00CE23D9" w:rsidP="00CE23D9">
      <w:pPr>
        <w:jc w:val="both"/>
        <w:rPr>
          <w:szCs w:val="28"/>
        </w:rPr>
      </w:pPr>
      <w:r w:rsidRPr="00B31760">
        <w:rPr>
          <w:bCs/>
          <w:color w:val="000000"/>
          <w:szCs w:val="28"/>
        </w:rPr>
        <w:t xml:space="preserve">Глава сельского поселения </w:t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         Н.Б. Свечников</w:t>
      </w:r>
    </w:p>
    <w:p w:rsidR="00CE23D9" w:rsidRPr="00641381" w:rsidRDefault="00CE23D9" w:rsidP="00CE23D9">
      <w:pPr>
        <w:shd w:val="clear" w:color="auto" w:fill="FFFFFF"/>
        <w:jc w:val="right"/>
        <w:rPr>
          <w:color w:val="000000"/>
          <w:sz w:val="24"/>
          <w:szCs w:val="24"/>
        </w:rPr>
      </w:pPr>
      <w:r w:rsidRPr="00641381">
        <w:rPr>
          <w:color w:val="000000"/>
          <w:sz w:val="24"/>
          <w:szCs w:val="24"/>
        </w:rPr>
        <w:lastRenderedPageBreak/>
        <w:t>Приложение к постановлени</w:t>
      </w:r>
      <w:r>
        <w:rPr>
          <w:color w:val="000000"/>
          <w:sz w:val="24"/>
          <w:szCs w:val="24"/>
        </w:rPr>
        <w:t>ю</w:t>
      </w:r>
    </w:p>
    <w:p w:rsidR="00CE23D9" w:rsidRPr="00641381" w:rsidRDefault="00CE23D9" w:rsidP="00CE23D9">
      <w:pPr>
        <w:shd w:val="clear" w:color="auto" w:fill="FFFFFF"/>
        <w:jc w:val="right"/>
        <w:rPr>
          <w:color w:val="000000"/>
          <w:sz w:val="24"/>
          <w:szCs w:val="24"/>
        </w:rPr>
      </w:pPr>
      <w:r w:rsidRPr="00641381">
        <w:rPr>
          <w:color w:val="000000"/>
          <w:sz w:val="24"/>
          <w:szCs w:val="24"/>
        </w:rPr>
        <w:t>администрации сельского поселения Локосово</w:t>
      </w:r>
    </w:p>
    <w:p w:rsidR="00CE23D9" w:rsidRPr="00A128C9" w:rsidRDefault="00CE23D9" w:rsidP="00CE23D9">
      <w:pPr>
        <w:shd w:val="clear" w:color="auto" w:fill="FFFFFF"/>
        <w:jc w:val="right"/>
        <w:rPr>
          <w:color w:val="000000"/>
          <w:sz w:val="24"/>
          <w:szCs w:val="24"/>
        </w:rPr>
      </w:pPr>
      <w:r w:rsidRPr="00641381">
        <w:rPr>
          <w:color w:val="000000"/>
          <w:sz w:val="24"/>
          <w:szCs w:val="24"/>
        </w:rPr>
        <w:t xml:space="preserve">от </w:t>
      </w:r>
      <w:r w:rsidR="008E02DB">
        <w:rPr>
          <w:color w:val="000000"/>
          <w:sz w:val="24"/>
          <w:szCs w:val="24"/>
        </w:rPr>
        <w:t xml:space="preserve">«23» </w:t>
      </w:r>
      <w:r>
        <w:rPr>
          <w:color w:val="000000"/>
          <w:sz w:val="24"/>
          <w:szCs w:val="24"/>
        </w:rPr>
        <w:t>января</w:t>
      </w:r>
      <w:r w:rsidRPr="00641381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641381">
        <w:rPr>
          <w:color w:val="000000"/>
          <w:sz w:val="24"/>
          <w:szCs w:val="24"/>
        </w:rPr>
        <w:t xml:space="preserve"> года № </w:t>
      </w:r>
      <w:r w:rsidRPr="008E02DB">
        <w:rPr>
          <w:color w:val="000000"/>
          <w:sz w:val="24"/>
          <w:szCs w:val="24"/>
        </w:rPr>
        <w:t>08-</w:t>
      </w:r>
      <w:r w:rsidRPr="00641381">
        <w:rPr>
          <w:color w:val="000000"/>
          <w:sz w:val="24"/>
          <w:szCs w:val="24"/>
        </w:rPr>
        <w:t xml:space="preserve"> нпа</w:t>
      </w:r>
    </w:p>
    <w:p w:rsidR="00CE23D9" w:rsidRDefault="00CE23D9" w:rsidP="00CE23D9">
      <w:pPr>
        <w:shd w:val="clear" w:color="auto" w:fill="FFFFFF"/>
        <w:jc w:val="center"/>
        <w:rPr>
          <w:color w:val="000000"/>
          <w:szCs w:val="28"/>
        </w:rPr>
      </w:pPr>
    </w:p>
    <w:p w:rsidR="00CE23D9" w:rsidRDefault="00CE23D9" w:rsidP="00CE23D9">
      <w:pPr>
        <w:shd w:val="clear" w:color="auto" w:fill="FFFFFF"/>
        <w:jc w:val="center"/>
        <w:rPr>
          <w:color w:val="000000"/>
          <w:szCs w:val="28"/>
        </w:rPr>
      </w:pPr>
    </w:p>
    <w:p w:rsidR="001211C5" w:rsidRDefault="00CE23D9" w:rsidP="001211C5">
      <w:pPr>
        <w:shd w:val="clear" w:color="auto" w:fill="FFFFFF"/>
        <w:ind w:firstLine="708"/>
        <w:jc w:val="center"/>
        <w:rPr>
          <w:color w:val="000000"/>
          <w:szCs w:val="28"/>
        </w:rPr>
      </w:pPr>
      <w:r w:rsidRPr="00E62908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E62908">
        <w:rPr>
          <w:color w:val="000000"/>
          <w:szCs w:val="28"/>
        </w:rPr>
        <w:t>Паспорт Программы «Профилактика правонарушений в сфере охраны общественного порядка на территории сельского поселения Локосово</w:t>
      </w:r>
    </w:p>
    <w:p w:rsidR="00CE23D9" w:rsidRDefault="00CE23D9" w:rsidP="001211C5">
      <w:pPr>
        <w:shd w:val="clear" w:color="auto" w:fill="FFFFFF"/>
        <w:ind w:firstLine="708"/>
        <w:jc w:val="center"/>
        <w:rPr>
          <w:color w:val="000000"/>
          <w:szCs w:val="28"/>
        </w:rPr>
      </w:pPr>
      <w:r w:rsidRPr="00E62908">
        <w:rPr>
          <w:color w:val="000000"/>
          <w:szCs w:val="28"/>
        </w:rPr>
        <w:t>на 2024-2026</w:t>
      </w:r>
      <w:r>
        <w:rPr>
          <w:color w:val="000000"/>
          <w:szCs w:val="28"/>
        </w:rPr>
        <w:t xml:space="preserve"> </w:t>
      </w:r>
      <w:r w:rsidRPr="00E62908">
        <w:rPr>
          <w:color w:val="000000"/>
          <w:szCs w:val="28"/>
        </w:rPr>
        <w:t>годы»</w:t>
      </w:r>
    </w:p>
    <w:p w:rsidR="001211C5" w:rsidRDefault="001211C5" w:rsidP="001211C5">
      <w:pPr>
        <w:shd w:val="clear" w:color="auto" w:fill="FFFFFF"/>
        <w:ind w:firstLine="708"/>
        <w:jc w:val="center"/>
        <w:rPr>
          <w:szCs w:val="28"/>
        </w:rPr>
      </w:pPr>
      <w:bookmarkStart w:id="2" w:name="_GoBack"/>
      <w:bookmarkEnd w:id="2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85"/>
        <w:gridCol w:w="5842"/>
      </w:tblGrid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Наименование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Профилактика правонарушений в сфере охраны общественного порядка на территории сельского поселения Локосово на 2024-2026 годы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Основание для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разработки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(наименование,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номер и дата соответствующего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нормативного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акта)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Бюджетный кодекс РФ, Федеральный закон от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06.10.2003 № 131-ФЗ «Об общих принципах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организации местного самоуправления в Российской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Федерации», Федеральный закон от 02.04.2015 № 44-ФЗ «Об участии граждан в охране общественного порядка», Федеральный закон от 23.06.2016 № 182-ФЗ «Об основах системы профилактики правонарушений в Российской Федерации», закон Ханты-Мансийского автономного округа - Югры от 19.11.2014 № 95-оз «О регулировании отдельных вопросов участия граждан в охране общественного порядка в Ханты-Мансийском автономном округе-Югре», постановление администрации сельского поселения Локосово от 15.07.2022г № 52-нпа «Об утверждении порядка принятия решений о разработке муниципальных программ, их формирования и реализации», распоряжения администрации сельского поселения Локосово от 14.11.2023 № 17-р «О разработке проекта муниципальной программы «Профилактика правонарушений в сфере охраны общественного порядка на территории сельского поселения Локосово на 2024-2026 годы».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Заказчик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Основные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разработчики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Исполнители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Цель и Задачи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Целью Программы является реализация на территории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муниципального образования сельское поселение Локосово мероприятий в сфере профилактики правонарушений и создания основы для снижения уровня преступности посредством укрепления законности и правопорядка, повышения уровня безопасности граждан.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Задачи Программы: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1. Создание условий для деятельности добровольных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lastRenderedPageBreak/>
              <w:t>формирований населения по охране общественного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порядка на территории сельского поселения Локосово.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2. Правовое просвещение и правовое информирование.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3.Обеспечение системы профилактики правонарушений в сельском поселении Локосово.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4. Обеспечение охраны правопорядка при проведении обще поселенческих социально значимых мероприятий.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5. Снижение уровня преступности на улицах и в общественных местах (число зарегистрированных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преступлений на 100 тыс. человек населения)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нет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Сроки и этапы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реализации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2024 - 2026 годы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Объемы 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источники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финансирования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Объём ассигнований для финансирования Программы в 2024-2026 году составляет 100,6 рублей, из них: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Средства бюджета сельского поселения Локосово составят 5,4 рублей, из них по годам: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2024 год - 1,8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2025 год - 1,8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2026 год - 1,8 рублей.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Средства, предоставленные бюджету муниципального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образования сельское поселение Локосово за счет средств бюджета Сургутского района составят 47,6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рублей, из них по годам: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2024 году - 15,5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2025 году - 15,2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2026 году - 16,9 рублей.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Средства, предоставленные бюджету муниципального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образования сельское поселение Локосово за счет средств бюджета Ханты-Мансийского автономного округа-Югры, составят 47.6 рублей, из них по годам: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2024 году - 15,5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2025 году - 15,2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2026 году - 16,9 рублей.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Внебюджетные средства составят 0,0 рублей, из них по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годам: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2024 году - 0,0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2025 году - 0,0 рублей;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в 2026 году - 0,0 рублей.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Ежегодные объёмы финансирования подлежат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уточнению, исходя из утверждённых бюджетов 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инфляции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Ожидаемые конечные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Результаты реализации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 и показатели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социально-экономической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Ожидаемые результаты реализации Программы: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увеличение количества членов добровольных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формирований по охране общественного порядка.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Сокращение доли уличных преступлений в числе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зарегистрированных общеуголовных преступлений;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lastRenderedPageBreak/>
              <w:t>- повышение уровня правовой грамотности и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сокращение темпов прироста преступности, в том числе несовершеннолетних;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предупреждение повторных правонарушений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несовершеннолетними;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сокращение количества преступлений, совершаемых в общественных местах;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- повышение уровня личной безопасности граждан.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Повышение уровня защищенности личной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собственности граждан.</w:t>
            </w:r>
          </w:p>
        </w:tc>
      </w:tr>
      <w:tr w:rsidR="00CE23D9" w:rsidRPr="00CE23D9" w:rsidTr="00AE6A9F">
        <w:tc>
          <w:tcPr>
            <w:tcW w:w="3785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lastRenderedPageBreak/>
              <w:t>Наименование</w:t>
            </w:r>
          </w:p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программы</w:t>
            </w:r>
          </w:p>
        </w:tc>
        <w:tc>
          <w:tcPr>
            <w:tcW w:w="5842" w:type="dxa"/>
          </w:tcPr>
          <w:p w:rsidR="00CE23D9" w:rsidRPr="00CE23D9" w:rsidRDefault="00CE23D9" w:rsidP="00AE6A9F">
            <w:pPr>
              <w:jc w:val="both"/>
              <w:rPr>
                <w:sz w:val="24"/>
                <w:szCs w:val="24"/>
              </w:rPr>
            </w:pPr>
            <w:r w:rsidRPr="00CE23D9">
              <w:rPr>
                <w:sz w:val="24"/>
                <w:szCs w:val="24"/>
              </w:rPr>
              <w:t>Профилактика правонарушений в сфере охраны общественного порядка на территории сельского поселения Локосово на 2024-2026 годы</w:t>
            </w:r>
          </w:p>
        </w:tc>
      </w:tr>
    </w:tbl>
    <w:p w:rsidR="00CE23D9" w:rsidRDefault="00CE23D9" w:rsidP="00CE23D9">
      <w:pPr>
        <w:shd w:val="clear" w:color="auto" w:fill="FFFFFF"/>
        <w:rPr>
          <w:szCs w:val="28"/>
        </w:rPr>
      </w:pPr>
    </w:p>
    <w:sectPr w:rsidR="00CE23D9" w:rsidSect="00F60A6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493" w:rsidRDefault="000F4493">
      <w:r>
        <w:separator/>
      </w:r>
    </w:p>
  </w:endnote>
  <w:endnote w:type="continuationSeparator" w:id="0">
    <w:p w:rsidR="000F4493" w:rsidRDefault="000F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493" w:rsidRDefault="000F4493">
      <w:r>
        <w:separator/>
      </w:r>
    </w:p>
  </w:footnote>
  <w:footnote w:type="continuationSeparator" w:id="0">
    <w:p w:rsidR="000F4493" w:rsidRDefault="000F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0F4493"/>
    <w:rsid w:val="00104DDE"/>
    <w:rsid w:val="00106F43"/>
    <w:rsid w:val="001211C5"/>
    <w:rsid w:val="00145ACB"/>
    <w:rsid w:val="00147F61"/>
    <w:rsid w:val="00184E50"/>
    <w:rsid w:val="0018552E"/>
    <w:rsid w:val="001B4B9D"/>
    <w:rsid w:val="001C6D37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02DB"/>
    <w:rsid w:val="008E60B9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6763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A2B4-570E-47A7-A129-F3726E69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261</cp:revision>
  <cp:lastPrinted>2026-01-23T09:06:00Z</cp:lastPrinted>
  <dcterms:created xsi:type="dcterms:W3CDTF">2014-06-05T10:02:00Z</dcterms:created>
  <dcterms:modified xsi:type="dcterms:W3CDTF">2026-01-23T10:09:00Z</dcterms:modified>
</cp:coreProperties>
</file>