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BE3A32">
        <w:rPr>
          <w:rFonts w:eastAsia="Calibri" w:cs="Times New Roman"/>
          <w:color w:val="000000"/>
          <w:sz w:val="24"/>
          <w:szCs w:val="24"/>
          <w:lang w:eastAsia="en-US"/>
        </w:rPr>
        <w:t>2</w:t>
      </w:r>
      <w:r w:rsidR="005829A5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»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января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202</w:t>
      </w:r>
      <w:r w:rsidR="00A74C99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года                                                            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5829A5">
        <w:rPr>
          <w:rFonts w:eastAsia="Calibri" w:cs="Times New Roman"/>
          <w:color w:val="000000"/>
          <w:sz w:val="24"/>
          <w:szCs w:val="24"/>
          <w:lang w:eastAsia="en-US"/>
        </w:rPr>
        <w:t xml:space="preserve">       </w:t>
      </w:r>
      <w:r w:rsidR="00C305E1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5829A5">
        <w:rPr>
          <w:rFonts w:eastAsia="Calibri" w:cs="Times New Roman"/>
          <w:color w:val="000000"/>
          <w:sz w:val="24"/>
          <w:szCs w:val="24"/>
          <w:lang w:eastAsia="en-US"/>
        </w:rPr>
        <w:t>12</w:t>
      </w:r>
    </w:p>
    <w:p w:rsidR="00BE3A32" w:rsidRPr="001E6519" w:rsidRDefault="00C305E1" w:rsidP="00397BE8">
      <w:pPr>
        <w:rPr>
          <w:rFonts w:eastAsia="Calibri" w:cs="Times New Roman"/>
          <w:color w:val="000000"/>
          <w:szCs w:val="28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r w:rsidR="00026BA7">
        <w:rPr>
          <w:rFonts w:eastAsia="Calibri" w:cs="Times New Roman"/>
          <w:color w:val="000000"/>
          <w:sz w:val="24"/>
          <w:szCs w:val="24"/>
          <w:lang w:eastAsia="en-US"/>
        </w:rPr>
        <w:t xml:space="preserve">с. п.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397BE8" w:rsidRPr="001E6519" w:rsidRDefault="00397BE8" w:rsidP="00397BE8">
      <w:pPr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autoSpaceDE w:val="0"/>
        <w:autoSpaceDN w:val="0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О назначении общественного обсуждения</w:t>
      </w:r>
    </w:p>
    <w:p w:rsidR="005829A5" w:rsidRPr="005829A5" w:rsidRDefault="005829A5" w:rsidP="005829A5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</w:rPr>
      </w:pPr>
      <w:r w:rsidRPr="005829A5">
        <w:rPr>
          <w:rFonts w:eastAsia="Calibri" w:cs="Times New Roman"/>
          <w:szCs w:val="28"/>
          <w:lang w:eastAsia="en-US"/>
        </w:rPr>
        <w:t>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5829A5">
        <w:rPr>
          <w:rFonts w:eastAsia="Times New Roman" w:cs="Times New Roman"/>
          <w:szCs w:val="28"/>
        </w:rPr>
        <w:t>:</w:t>
      </w:r>
    </w:p>
    <w:p w:rsidR="005829A5" w:rsidRPr="005829A5" w:rsidRDefault="005829A5" w:rsidP="005829A5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</w:rPr>
      </w:pPr>
      <w:r w:rsidRPr="005829A5">
        <w:rPr>
          <w:rFonts w:eastAsia="Batang" w:cs="Times New Roman"/>
          <w:szCs w:val="28"/>
        </w:rPr>
        <w:t>1.</w:t>
      </w:r>
      <w:r w:rsidRPr="005829A5">
        <w:rPr>
          <w:rFonts w:eastAsia="Batang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>Провести в период с 26.01.2026 по 26.02.2026 общественное обсуждение по проектам постановлений администрации сельского поселения Локосово:</w:t>
      </w:r>
    </w:p>
    <w:p w:rsidR="005829A5" w:rsidRPr="005829A5" w:rsidRDefault="005829A5" w:rsidP="005829A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«Об утверждении доклад о правоприменительной практике контрольного (надзорного) орган контрольно-надзорной деятельности администрации с.п. Локосово при осуществлении муниципального контроля</w:t>
      </w:r>
      <w:r w:rsidRPr="005829A5">
        <w:rPr>
          <w:rFonts w:eastAsia="Times New Roman" w:cs="Times New Roman"/>
          <w:bCs/>
          <w:szCs w:val="28"/>
        </w:rPr>
        <w:t xml:space="preserve"> в сфере благоустройства в границах населенных пунктов муниципального образования сельское поселение Локосово в</w:t>
      </w:r>
      <w:r w:rsidRPr="005829A5">
        <w:rPr>
          <w:rFonts w:eastAsia="Times New Roman" w:cs="Times New Roman"/>
          <w:szCs w:val="28"/>
        </w:rPr>
        <w:t xml:space="preserve"> 2025 год (приложение 1 к настоящему постановлению); </w:t>
      </w:r>
    </w:p>
    <w:p w:rsidR="005829A5" w:rsidRPr="005829A5" w:rsidRDefault="005829A5" w:rsidP="005829A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«Об утверждении доклад о правоприменительной практике контрольного (надзорного) орган контрольно-надзорной деятельности администрации с.п. Локосово при осуществлении муниципального контроля </w:t>
      </w:r>
      <w:r w:rsidRPr="005829A5">
        <w:rPr>
          <w:rFonts w:eastAsia="Times New Roman" w:cs="Times New Roman"/>
          <w:bCs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 в</w:t>
      </w:r>
      <w:r w:rsidRPr="005829A5">
        <w:rPr>
          <w:rFonts w:eastAsia="Times New Roman" w:cs="Times New Roman"/>
          <w:szCs w:val="28"/>
        </w:rPr>
        <w:t xml:space="preserve"> 2025 году, (приложение 2 к настоящему постановлению).</w:t>
      </w:r>
    </w:p>
    <w:p w:rsidR="005829A5" w:rsidRPr="005829A5" w:rsidRDefault="005829A5" w:rsidP="005829A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2.</w:t>
      </w:r>
      <w:r w:rsidRPr="005829A5">
        <w:rPr>
          <w:rFonts w:eastAsia="Times New Roman" w:cs="Times New Roman"/>
          <w:szCs w:val="28"/>
        </w:rPr>
        <w:tab/>
        <w:t>Разместить проекты Докладов на официальном сайте администрации муниципального образования сельское поселение Локосово не позднее 27.01.2026 года.</w:t>
      </w:r>
    </w:p>
    <w:p w:rsidR="005829A5" w:rsidRPr="005829A5" w:rsidRDefault="005829A5" w:rsidP="005829A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ascii="Open Sans" w:eastAsia="Calibri" w:hAnsi="Open Sans" w:cs="Open Sans"/>
          <w:szCs w:val="28"/>
          <w:lang w:eastAsia="en-US"/>
        </w:rPr>
        <w:t>3.</w:t>
      </w:r>
      <w:r w:rsidRPr="005829A5">
        <w:rPr>
          <w:rFonts w:ascii="Open Sans" w:eastAsia="Calibri" w:hAnsi="Open Sans" w:cs="Open Sans"/>
          <w:szCs w:val="28"/>
          <w:lang w:eastAsia="en-US"/>
        </w:rPr>
        <w:tab/>
        <w:t xml:space="preserve">Предложения по обсуждаемым проектам Программ профилактики направлять </w:t>
      </w:r>
      <w:r w:rsidRPr="005829A5">
        <w:rPr>
          <w:rFonts w:eastAsia="Times New Roman" w:cs="Times New Roman"/>
          <w:spacing w:val="5"/>
          <w:szCs w:val="28"/>
        </w:rPr>
        <w:t xml:space="preserve">в письменной форме </w:t>
      </w:r>
      <w:r w:rsidRPr="005829A5">
        <w:rPr>
          <w:rFonts w:eastAsia="Times New Roman" w:cs="Times New Roman"/>
          <w:spacing w:val="7"/>
          <w:szCs w:val="28"/>
        </w:rPr>
        <w:t xml:space="preserve">с </w:t>
      </w:r>
      <w:r w:rsidRPr="005829A5">
        <w:rPr>
          <w:rFonts w:eastAsia="Times New Roman" w:cs="Times New Roman"/>
          <w:szCs w:val="28"/>
        </w:rPr>
        <w:t>26.01.2026 по 26.02.2026 по</w:t>
      </w:r>
      <w:r w:rsidRPr="005829A5">
        <w:rPr>
          <w:rFonts w:eastAsia="Times New Roman" w:cs="Times New Roman"/>
          <w:spacing w:val="7"/>
          <w:szCs w:val="28"/>
        </w:rPr>
        <w:t xml:space="preserve"> адресу</w:t>
      </w:r>
      <w:r w:rsidRPr="005829A5">
        <w:rPr>
          <w:rFonts w:eastAsia="Times New Roman" w:cs="Times New Roman"/>
          <w:spacing w:val="5"/>
          <w:szCs w:val="28"/>
        </w:rPr>
        <w:t>:</w:t>
      </w:r>
      <w:r w:rsidRPr="005829A5">
        <w:rPr>
          <w:rFonts w:eastAsia="Times New Roman" w:cs="Times New Roman"/>
          <w:szCs w:val="28"/>
        </w:rPr>
        <w:t xml:space="preserve"> </w:t>
      </w:r>
    </w:p>
    <w:p w:rsidR="005829A5" w:rsidRPr="005829A5" w:rsidRDefault="005829A5" w:rsidP="005829A5">
      <w:pPr>
        <w:autoSpaceDE w:val="0"/>
        <w:autoSpaceDN w:val="0"/>
        <w:adjustRightInd w:val="0"/>
        <w:jc w:val="both"/>
        <w:rPr>
          <w:rFonts w:ascii="Open Sans" w:eastAsia="Calibri" w:hAnsi="Open Sans" w:cs="Open Sans"/>
          <w:szCs w:val="28"/>
          <w:lang w:eastAsia="en-US"/>
        </w:rPr>
      </w:pPr>
      <w:r w:rsidRPr="005829A5">
        <w:rPr>
          <w:rFonts w:eastAsia="Times New Roman" w:cs="Times New Roman"/>
          <w:szCs w:val="28"/>
        </w:rPr>
        <w:t>с.п. Локосово</w:t>
      </w:r>
      <w:r w:rsidRPr="005829A5">
        <w:rPr>
          <w:rFonts w:eastAsia="Times New Roman" w:cs="Times New Roman"/>
          <w:spacing w:val="5"/>
          <w:szCs w:val="28"/>
        </w:rPr>
        <w:t>, ул. Заводская 5, кабинет № 6,</w:t>
      </w:r>
      <w:r w:rsidRPr="005829A5">
        <w:rPr>
          <w:rFonts w:eastAsia="Times New Roman" w:cs="Times New Roman"/>
          <w:spacing w:val="7"/>
          <w:szCs w:val="28"/>
        </w:rPr>
        <w:t xml:space="preserve"> либо по адресу электронной почты: </w:t>
      </w:r>
      <w:hyperlink r:id="rId9" w:history="1">
        <w:r w:rsidRPr="005829A5">
          <w:rPr>
            <w:rFonts w:eastAsia="Times New Roman" w:cs="Times New Roman"/>
            <w:color w:val="0563C1"/>
            <w:szCs w:val="28"/>
            <w:u w:val="single"/>
            <w:lang w:val="en-US"/>
          </w:rPr>
          <w:t>lokosovoadm</w:t>
        </w:r>
        <w:r w:rsidRPr="005829A5">
          <w:rPr>
            <w:rFonts w:eastAsia="Times New Roman" w:cs="Times New Roman"/>
            <w:color w:val="0563C1"/>
            <w:szCs w:val="28"/>
            <w:u w:val="single"/>
          </w:rPr>
          <w:t>@</w:t>
        </w:r>
        <w:r w:rsidRPr="005829A5">
          <w:rPr>
            <w:rFonts w:eastAsia="Times New Roman" w:cs="Times New Roman"/>
            <w:color w:val="0563C1"/>
            <w:szCs w:val="28"/>
            <w:u w:val="single"/>
            <w:lang w:val="en-US"/>
          </w:rPr>
          <w:t>mail</w:t>
        </w:r>
        <w:r w:rsidRPr="005829A5">
          <w:rPr>
            <w:rFonts w:eastAsia="Times New Roman" w:cs="Times New Roman"/>
            <w:color w:val="0563C1"/>
            <w:szCs w:val="28"/>
            <w:u w:val="single"/>
          </w:rPr>
          <w:t>.</w:t>
        </w:r>
        <w:r w:rsidRPr="005829A5">
          <w:rPr>
            <w:rFonts w:eastAsia="Times New Roman" w:cs="Times New Roman"/>
            <w:color w:val="0563C1"/>
            <w:szCs w:val="28"/>
            <w:u w:val="single"/>
            <w:lang w:val="en-US"/>
          </w:rPr>
          <w:t>ru</w:t>
        </w:r>
      </w:hyperlink>
      <w:r w:rsidRPr="005829A5">
        <w:rPr>
          <w:rFonts w:eastAsia="Times New Roman" w:cs="Times New Roman"/>
          <w:spacing w:val="5"/>
          <w:szCs w:val="28"/>
        </w:rPr>
        <w:t>;</w:t>
      </w:r>
      <w:r w:rsidRPr="005829A5">
        <w:rPr>
          <w:rFonts w:eastAsia="Times New Roman" w:cs="Times New Roman"/>
          <w:spacing w:val="7"/>
          <w:szCs w:val="28"/>
        </w:rPr>
        <w:t xml:space="preserve"> режим работы: понедельник-пятница с 09.00 до 17.00, обед с 13.00 до 14.00</w:t>
      </w:r>
      <w:r w:rsidRPr="005829A5">
        <w:rPr>
          <w:rFonts w:ascii="Open Sans" w:eastAsia="Calibri" w:hAnsi="Open Sans" w:cs="Open Sans"/>
          <w:szCs w:val="28"/>
          <w:lang w:eastAsia="en-US"/>
        </w:rPr>
        <w:t xml:space="preserve">. </w:t>
      </w:r>
    </w:p>
    <w:p w:rsidR="005829A5" w:rsidRPr="005829A5" w:rsidRDefault="005829A5" w:rsidP="005829A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5829A5">
        <w:rPr>
          <w:rFonts w:ascii="Open Sans" w:eastAsia="Calibri" w:hAnsi="Open Sans" w:cs="Open Sans"/>
          <w:szCs w:val="28"/>
          <w:lang w:eastAsia="en-US"/>
        </w:rPr>
        <w:lastRenderedPageBreak/>
        <w:t>4.</w:t>
      </w:r>
      <w:r w:rsidRPr="005829A5">
        <w:rPr>
          <w:rFonts w:ascii="Open Sans" w:eastAsia="Calibri" w:hAnsi="Open Sans" w:cs="Open Sans"/>
          <w:szCs w:val="28"/>
          <w:lang w:eastAsia="en-US"/>
        </w:rPr>
        <w:tab/>
        <w:t>Хозяйственно-эксплуатационной службе</w:t>
      </w:r>
      <w:r w:rsidRPr="005829A5">
        <w:rPr>
          <w:rFonts w:eastAsia="Times New Roman" w:cs="Times New Roman"/>
          <w:szCs w:val="28"/>
        </w:rPr>
        <w:t xml:space="preserve"> администрации сельского поселения Локосово </w:t>
      </w:r>
      <w:r w:rsidRPr="005829A5">
        <w:rPr>
          <w:rFonts w:ascii="Open Sans" w:eastAsia="Calibri" w:hAnsi="Open Sans" w:cs="Open Sans"/>
          <w:szCs w:val="28"/>
          <w:lang w:eastAsia="en-US"/>
        </w:rPr>
        <w:t xml:space="preserve">обеспечить рассмотрение поступивших в период общественного обсуждения предложений, рассмотрение и утверждение Докладов. </w:t>
      </w:r>
    </w:p>
    <w:p w:rsidR="005829A5" w:rsidRPr="005829A5" w:rsidRDefault="005829A5" w:rsidP="005829A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5829A5">
        <w:rPr>
          <w:rFonts w:eastAsia="Calibri" w:cs="Times New Roman"/>
          <w:szCs w:val="28"/>
          <w:lang w:eastAsia="en-US"/>
        </w:rPr>
        <w:t>5.</w:t>
      </w:r>
      <w:r w:rsidRPr="005829A5">
        <w:rPr>
          <w:rFonts w:eastAsia="Calibri" w:cs="Times New Roman"/>
          <w:szCs w:val="28"/>
          <w:lang w:eastAsia="en-US"/>
        </w:rPr>
        <w:tab/>
        <w:t>Настоящее постановление разместить на официальном сайте муниципального образования сельское поселение Локосово.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6.</w:t>
      </w:r>
      <w:r w:rsidRPr="005829A5">
        <w:rPr>
          <w:rFonts w:eastAsia="Times New Roman" w:cs="Times New Roman"/>
          <w:szCs w:val="28"/>
        </w:rPr>
        <w:tab/>
        <w:t>Контроль за выполнением настоящего постановления оставляю за собой.</w:t>
      </w:r>
    </w:p>
    <w:p w:rsidR="005829A5" w:rsidRPr="005829A5" w:rsidRDefault="005829A5" w:rsidP="005829A5">
      <w:pPr>
        <w:suppressAutoHyphens/>
        <w:ind w:firstLine="709"/>
        <w:jc w:val="both"/>
        <w:rPr>
          <w:rFonts w:eastAsia="Arial" w:cs="Times New Roman"/>
          <w:szCs w:val="28"/>
          <w:lang w:eastAsia="ar-SA"/>
        </w:rPr>
      </w:pPr>
    </w:p>
    <w:p w:rsidR="005829A5" w:rsidRPr="005829A5" w:rsidRDefault="005829A5" w:rsidP="005829A5">
      <w:pPr>
        <w:suppressAutoHyphens/>
        <w:ind w:firstLine="708"/>
        <w:jc w:val="both"/>
        <w:rPr>
          <w:rFonts w:eastAsia="Arial" w:cs="Times New Roman"/>
          <w:szCs w:val="28"/>
          <w:lang w:eastAsia="ar-SA"/>
        </w:rPr>
      </w:pPr>
    </w:p>
    <w:p w:rsidR="005829A5" w:rsidRPr="005829A5" w:rsidRDefault="005829A5" w:rsidP="005829A5">
      <w:pPr>
        <w:suppressAutoHyphens/>
        <w:ind w:firstLine="708"/>
        <w:jc w:val="both"/>
        <w:rPr>
          <w:rFonts w:eastAsia="Arial" w:cs="Times New Roman"/>
          <w:szCs w:val="28"/>
          <w:lang w:eastAsia="ar-SA"/>
        </w:rPr>
      </w:pPr>
    </w:p>
    <w:p w:rsidR="005829A5" w:rsidRPr="005829A5" w:rsidRDefault="005829A5" w:rsidP="005829A5">
      <w:pPr>
        <w:suppressAutoHyphens/>
        <w:jc w:val="both"/>
        <w:rPr>
          <w:rFonts w:eastAsia="Arial" w:cs="Times New Roman"/>
          <w:szCs w:val="28"/>
          <w:lang w:eastAsia="ar-SA"/>
        </w:rPr>
      </w:pPr>
      <w:r w:rsidRPr="005829A5">
        <w:rPr>
          <w:rFonts w:eastAsia="Arial" w:cs="Times New Roman"/>
          <w:szCs w:val="28"/>
          <w:lang w:eastAsia="ar-SA"/>
        </w:rPr>
        <w:t>Глава сельского поселения</w:t>
      </w:r>
      <w:r w:rsidRPr="005829A5">
        <w:rPr>
          <w:rFonts w:eastAsia="Arial" w:cs="Times New Roman"/>
          <w:szCs w:val="28"/>
          <w:lang w:eastAsia="ar-SA"/>
        </w:rPr>
        <w:tab/>
      </w:r>
      <w:r w:rsidRPr="005829A5">
        <w:rPr>
          <w:rFonts w:eastAsia="Arial" w:cs="Times New Roman"/>
          <w:szCs w:val="28"/>
          <w:lang w:eastAsia="ar-SA"/>
        </w:rPr>
        <w:tab/>
      </w:r>
      <w:r w:rsidRPr="005829A5">
        <w:rPr>
          <w:rFonts w:eastAsia="Arial" w:cs="Times New Roman"/>
          <w:szCs w:val="28"/>
          <w:lang w:eastAsia="ar-SA"/>
        </w:rPr>
        <w:tab/>
      </w:r>
      <w:r w:rsidRPr="005829A5">
        <w:rPr>
          <w:rFonts w:eastAsia="Arial" w:cs="Times New Roman"/>
          <w:szCs w:val="28"/>
          <w:lang w:eastAsia="ar-SA"/>
        </w:rPr>
        <w:tab/>
      </w:r>
      <w:r w:rsidRPr="005829A5">
        <w:rPr>
          <w:rFonts w:eastAsia="Arial" w:cs="Times New Roman"/>
          <w:szCs w:val="28"/>
          <w:lang w:eastAsia="ar-SA"/>
        </w:rPr>
        <w:tab/>
      </w:r>
      <w:r w:rsidRPr="005829A5">
        <w:rPr>
          <w:rFonts w:eastAsia="Arial" w:cs="Times New Roman"/>
          <w:szCs w:val="28"/>
          <w:lang w:eastAsia="ar-SA"/>
        </w:rPr>
        <w:tab/>
        <w:t xml:space="preserve"> </w:t>
      </w:r>
      <w:r>
        <w:rPr>
          <w:rFonts w:eastAsia="Arial" w:cs="Times New Roman"/>
          <w:szCs w:val="28"/>
          <w:lang w:eastAsia="ar-SA"/>
        </w:rPr>
        <w:t xml:space="preserve">        </w:t>
      </w:r>
      <w:r w:rsidRPr="005829A5">
        <w:rPr>
          <w:rFonts w:eastAsia="Arial" w:cs="Times New Roman"/>
          <w:szCs w:val="28"/>
          <w:lang w:eastAsia="ar-SA"/>
        </w:rPr>
        <w:t>Н.Б. Свечников</w:t>
      </w:r>
      <w:bookmarkStart w:id="0" w:name="Par1"/>
      <w:bookmarkEnd w:id="0"/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right"/>
        <w:rPr>
          <w:rFonts w:eastAsia="Times New Roman" w:cs="Times New Roman"/>
          <w:sz w:val="24"/>
          <w:szCs w:val="24"/>
        </w:rPr>
      </w:pPr>
      <w:r w:rsidRPr="005829A5">
        <w:rPr>
          <w:rFonts w:eastAsia="Times New Roman" w:cs="Times New Roman"/>
          <w:sz w:val="24"/>
          <w:szCs w:val="24"/>
        </w:rPr>
        <w:lastRenderedPageBreak/>
        <w:t>Приложение 1 к постановлени</w:t>
      </w:r>
      <w:r>
        <w:rPr>
          <w:rFonts w:eastAsia="Times New Roman" w:cs="Times New Roman"/>
          <w:sz w:val="24"/>
          <w:szCs w:val="24"/>
        </w:rPr>
        <w:t>ю</w:t>
      </w:r>
    </w:p>
    <w:p w:rsidR="005829A5" w:rsidRPr="005829A5" w:rsidRDefault="005829A5" w:rsidP="005829A5">
      <w:pPr>
        <w:jc w:val="right"/>
        <w:rPr>
          <w:rFonts w:eastAsia="Times New Roman" w:cs="Times New Roman"/>
          <w:sz w:val="24"/>
          <w:szCs w:val="24"/>
        </w:rPr>
      </w:pPr>
      <w:r w:rsidRPr="005829A5">
        <w:rPr>
          <w:rFonts w:eastAsia="Times New Roman" w:cs="Times New Roman"/>
          <w:sz w:val="24"/>
          <w:szCs w:val="24"/>
        </w:rPr>
        <w:t>администрации сельского поселения Локосово</w:t>
      </w:r>
    </w:p>
    <w:p w:rsidR="005829A5" w:rsidRPr="005829A5" w:rsidRDefault="005829A5" w:rsidP="005829A5">
      <w:pPr>
        <w:jc w:val="right"/>
        <w:rPr>
          <w:rFonts w:eastAsia="Times New Roman" w:cs="Times New Roman"/>
          <w:sz w:val="20"/>
          <w:szCs w:val="20"/>
        </w:rPr>
      </w:pPr>
      <w:r w:rsidRPr="005829A5">
        <w:rPr>
          <w:rFonts w:eastAsia="Times New Roman" w:cs="Times New Roman"/>
          <w:sz w:val="24"/>
          <w:szCs w:val="24"/>
        </w:rPr>
        <w:t xml:space="preserve">от </w:t>
      </w:r>
      <w:r>
        <w:rPr>
          <w:rFonts w:eastAsia="Times New Roman" w:cs="Times New Roman"/>
          <w:sz w:val="24"/>
          <w:szCs w:val="24"/>
        </w:rPr>
        <w:t>«</w:t>
      </w:r>
      <w:r>
        <w:rPr>
          <w:rFonts w:eastAsia="Times New Roman" w:cs="Times New Roman"/>
          <w:sz w:val="24"/>
          <w:szCs w:val="24"/>
          <w:u w:val="single"/>
        </w:rPr>
        <w:t>26</w:t>
      </w:r>
      <w:r>
        <w:rPr>
          <w:rFonts w:eastAsia="Times New Roman" w:cs="Times New Roman"/>
          <w:sz w:val="24"/>
          <w:szCs w:val="24"/>
        </w:rPr>
        <w:t>»</w:t>
      </w:r>
      <w:r w:rsidRPr="005829A5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января</w:t>
      </w:r>
      <w:r w:rsidRPr="005829A5">
        <w:rPr>
          <w:rFonts w:eastAsia="Times New Roman" w:cs="Times New Roman"/>
          <w:sz w:val="24"/>
          <w:szCs w:val="24"/>
        </w:rPr>
        <w:t xml:space="preserve"> 2026 года № </w:t>
      </w:r>
      <w:r>
        <w:rPr>
          <w:rFonts w:eastAsia="Times New Roman" w:cs="Times New Roman"/>
          <w:sz w:val="24"/>
          <w:szCs w:val="24"/>
          <w:u w:val="single"/>
        </w:rPr>
        <w:t>12</w:t>
      </w:r>
    </w:p>
    <w:p w:rsidR="005829A5" w:rsidRPr="005829A5" w:rsidRDefault="005829A5" w:rsidP="005829A5">
      <w:pPr>
        <w:jc w:val="center"/>
        <w:rPr>
          <w:rFonts w:eastAsia="Times New Roman" w:cs="Times New Roman"/>
          <w:b/>
          <w:szCs w:val="28"/>
        </w:rPr>
      </w:pPr>
    </w:p>
    <w:tbl>
      <w:tblPr>
        <w:tblpPr w:leftFromText="180" w:rightFromText="180" w:vertAnchor="text" w:tblpY="1"/>
        <w:tblOverlap w:val="never"/>
        <w:tblW w:w="10012" w:type="dxa"/>
        <w:tblLook w:val="04A0" w:firstRow="1" w:lastRow="0" w:firstColumn="1" w:lastColumn="0" w:noHBand="0" w:noVBand="1"/>
      </w:tblPr>
      <w:tblGrid>
        <w:gridCol w:w="10012"/>
      </w:tblGrid>
      <w:tr w:rsidR="005829A5" w:rsidRPr="005829A5" w:rsidTr="008225A9">
        <w:trPr>
          <w:trHeight w:val="1118"/>
        </w:trPr>
        <w:tc>
          <w:tcPr>
            <w:tcW w:w="100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9A5" w:rsidRPr="005829A5" w:rsidRDefault="005829A5" w:rsidP="005829A5">
            <w:pPr>
              <w:ind w:right="366"/>
              <w:jc w:val="both"/>
              <w:rPr>
                <w:rFonts w:eastAsia="Times New Roman" w:cs="Times New Roman"/>
                <w:szCs w:val="28"/>
              </w:rPr>
            </w:pPr>
            <w:r w:rsidRPr="005829A5">
              <w:rPr>
                <w:rFonts w:eastAsia="Times New Roman" w:cs="Times New Roman"/>
                <w:szCs w:val="28"/>
              </w:rPr>
              <w:t>ПОСТАНОВЛЕНИЕ АДМИНИСТРАЦИИ СЕЛЬСКОГО ПОСЕЛЕНИЯ ЛОКОСОВО</w:t>
            </w:r>
            <w:r w:rsidRPr="005829A5">
              <w:rPr>
                <w:rFonts w:eastAsia="Times New Roman" w:cs="Times New Roman"/>
                <w:b/>
                <w:szCs w:val="28"/>
              </w:rPr>
              <w:t xml:space="preserve"> - </w:t>
            </w:r>
            <w:r w:rsidRPr="005829A5">
              <w:rPr>
                <w:rFonts w:eastAsia="Times New Roman" w:cs="Times New Roman"/>
                <w:szCs w:val="28"/>
              </w:rPr>
              <w:t>проект</w:t>
            </w:r>
          </w:p>
          <w:p w:rsidR="005829A5" w:rsidRPr="005829A5" w:rsidRDefault="005829A5" w:rsidP="005829A5">
            <w:pPr>
              <w:jc w:val="center"/>
              <w:rPr>
                <w:rFonts w:eastAsia="Times New Roman" w:cs="Times New Roman"/>
                <w:szCs w:val="28"/>
              </w:rPr>
            </w:pPr>
          </w:p>
          <w:p w:rsidR="005829A5" w:rsidRPr="005829A5" w:rsidRDefault="005829A5" w:rsidP="005829A5">
            <w:pPr>
              <w:jc w:val="center"/>
              <w:rPr>
                <w:rFonts w:eastAsia="Times New Roman" w:cs="Times New Roman"/>
                <w:szCs w:val="28"/>
              </w:rPr>
            </w:pPr>
            <w:r w:rsidRPr="005829A5">
              <w:rPr>
                <w:rFonts w:eastAsia="Times New Roman" w:cs="Times New Roman"/>
                <w:szCs w:val="28"/>
              </w:rPr>
              <w:t>(ненормативный правовой акт)</w:t>
            </w:r>
          </w:p>
        </w:tc>
      </w:tr>
      <w:tr w:rsidR="005829A5" w:rsidRPr="005829A5" w:rsidTr="008225A9">
        <w:trPr>
          <w:trHeight w:val="628"/>
        </w:trPr>
        <w:tc>
          <w:tcPr>
            <w:tcW w:w="100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9A5" w:rsidRPr="005829A5" w:rsidRDefault="005829A5" w:rsidP="005829A5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5829A5" w:rsidRPr="005829A5" w:rsidRDefault="00C61008" w:rsidP="005829A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«</w:t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>__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» </w:t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>января 202</w:t>
            </w:r>
            <w:r>
              <w:rPr>
                <w:rFonts w:eastAsia="Times New Roman" w:cs="Times New Roman"/>
                <w:sz w:val="24"/>
                <w:szCs w:val="24"/>
              </w:rPr>
              <w:t>6</w:t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ab/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ab/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ab/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ab/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ab/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ab/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ab/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ab/>
              <w:t xml:space="preserve">                     № ___</w:t>
            </w:r>
          </w:p>
          <w:p w:rsidR="005829A5" w:rsidRPr="005829A5" w:rsidRDefault="005829A5" w:rsidP="005829A5">
            <w:pPr>
              <w:rPr>
                <w:rFonts w:eastAsia="Times New Roman" w:cs="Times New Roman"/>
                <w:szCs w:val="28"/>
              </w:rPr>
            </w:pPr>
            <w:r w:rsidRPr="005829A5">
              <w:rPr>
                <w:rFonts w:eastAsia="Times New Roman" w:cs="Times New Roman"/>
                <w:b/>
                <w:sz w:val="24"/>
                <w:szCs w:val="24"/>
              </w:rPr>
              <w:t xml:space="preserve">    </w:t>
            </w:r>
            <w:r w:rsidRPr="005829A5">
              <w:rPr>
                <w:rFonts w:eastAsia="Times New Roman" w:cs="Times New Roman"/>
                <w:sz w:val="24"/>
                <w:szCs w:val="24"/>
              </w:rPr>
              <w:t>с. Локосово</w:t>
            </w:r>
          </w:p>
          <w:p w:rsidR="005829A5" w:rsidRPr="005829A5" w:rsidRDefault="005829A5" w:rsidP="005829A5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</w:tbl>
    <w:p w:rsidR="005829A5" w:rsidRPr="005829A5" w:rsidRDefault="005829A5" w:rsidP="005829A5">
      <w:pPr>
        <w:widowControl w:val="0"/>
        <w:autoSpaceDE w:val="0"/>
        <w:autoSpaceDN w:val="0"/>
        <w:adjustRightInd w:val="0"/>
        <w:ind w:right="4817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Об утверждении доклада о правоприменительной практики муниципального контроля в сфере благоустройства </w:t>
      </w:r>
      <w:r w:rsidRPr="005829A5">
        <w:rPr>
          <w:rFonts w:eastAsia="Times New Roman" w:cs="Times New Roman"/>
          <w:bCs/>
          <w:szCs w:val="28"/>
        </w:rPr>
        <w:t>в границах населенных пунктов муниципального образования сельское поселение Локосово в</w:t>
      </w:r>
      <w:r w:rsidRPr="005829A5">
        <w:rPr>
          <w:rFonts w:eastAsia="Times New Roman" w:cs="Times New Roman"/>
          <w:szCs w:val="28"/>
        </w:rPr>
        <w:t xml:space="preserve"> 2025 году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  <w:lang w:eastAsia="en-US"/>
        </w:rPr>
      </w:pPr>
      <w:r w:rsidRPr="005829A5">
        <w:rPr>
          <w:rFonts w:eastAsia="Calibri" w:cs="Times New Roman"/>
          <w:szCs w:val="28"/>
          <w:lang w:eastAsia="en-US"/>
        </w:rPr>
        <w:t>В соответствии со статьёй 47 Федерального закона от 31 июля 2020 года №248-ФЗ «О государственном контроле (надзоре) и муниципальном контроле в Российской Федерации»:</w:t>
      </w:r>
    </w:p>
    <w:p w:rsidR="005829A5" w:rsidRPr="005829A5" w:rsidRDefault="005829A5" w:rsidP="005829A5">
      <w:pPr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1.</w:t>
      </w:r>
      <w:r w:rsidRPr="005829A5">
        <w:rPr>
          <w:rFonts w:eastAsia="Times New Roman" w:cs="Times New Roman"/>
          <w:szCs w:val="28"/>
        </w:rPr>
        <w:tab/>
        <w:t xml:space="preserve">Утвердить доклад о правоприменительной практики муниципального контроля в сфере благоустройства </w:t>
      </w:r>
      <w:r w:rsidRPr="005829A5">
        <w:rPr>
          <w:rFonts w:eastAsia="Times New Roman" w:cs="Times New Roman"/>
          <w:bCs/>
          <w:szCs w:val="28"/>
        </w:rPr>
        <w:t>в границах населенных пунктов муниципального образования сельское поселение Локосово в</w:t>
      </w:r>
      <w:r w:rsidRPr="005829A5">
        <w:rPr>
          <w:rFonts w:eastAsia="Times New Roman" w:cs="Times New Roman"/>
          <w:szCs w:val="28"/>
        </w:rPr>
        <w:t xml:space="preserve"> 2025 году согласно приложению к настоящему постановлению.</w:t>
      </w:r>
    </w:p>
    <w:p w:rsidR="005829A5" w:rsidRPr="005829A5" w:rsidRDefault="005829A5" w:rsidP="005829A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  <w:lang w:eastAsia="en-US"/>
        </w:rPr>
      </w:pPr>
      <w:r w:rsidRPr="005829A5">
        <w:rPr>
          <w:rFonts w:eastAsia="Calibri" w:cs="Times New Roman"/>
          <w:szCs w:val="28"/>
          <w:lang w:eastAsia="en-US"/>
        </w:rPr>
        <w:t>2.</w:t>
      </w:r>
      <w:r w:rsidRPr="005829A5">
        <w:rPr>
          <w:rFonts w:eastAsia="Calibri" w:cs="Times New Roman"/>
          <w:szCs w:val="28"/>
          <w:lang w:eastAsia="en-US"/>
        </w:rPr>
        <w:tab/>
        <w:t>Настоящее постановление разместить на официальном сайте муниципального образования сельское поселение Локосово.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3.</w:t>
      </w:r>
      <w:r w:rsidRPr="005829A5">
        <w:rPr>
          <w:rFonts w:eastAsia="Times New Roman" w:cs="Times New Roman"/>
          <w:szCs w:val="28"/>
        </w:rPr>
        <w:tab/>
        <w:t>Контроль за выполнением настоящего постановления оставляю за собой.</w:t>
      </w:r>
    </w:p>
    <w:p w:rsidR="005829A5" w:rsidRPr="005829A5" w:rsidRDefault="005829A5" w:rsidP="005829A5">
      <w:pPr>
        <w:ind w:firstLine="708"/>
        <w:jc w:val="both"/>
        <w:rPr>
          <w:rFonts w:ascii="Calibri" w:eastAsia="Times New Roman" w:hAnsi="Calibri" w:cs="Times New Roman"/>
          <w:szCs w:val="28"/>
        </w:rPr>
      </w:pP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Глава сельского поселения</w:t>
      </w:r>
      <w:r w:rsidRPr="005829A5">
        <w:rPr>
          <w:rFonts w:eastAsia="Times New Roman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ab/>
        <w:t xml:space="preserve"> </w:t>
      </w:r>
      <w:r>
        <w:rPr>
          <w:rFonts w:eastAsia="Times New Roman" w:cs="Times New Roman"/>
          <w:szCs w:val="28"/>
        </w:rPr>
        <w:t xml:space="preserve">        </w:t>
      </w:r>
      <w:r w:rsidRPr="005829A5">
        <w:rPr>
          <w:rFonts w:eastAsia="Times New Roman" w:cs="Times New Roman"/>
          <w:szCs w:val="28"/>
        </w:rPr>
        <w:t>Н.Б. Свечников</w:t>
      </w: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lastRenderedPageBreak/>
        <w:t>Доклад проект</w:t>
      </w: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 о правоприменительной практике контрольного (надзорного) орган</w:t>
      </w: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контрольно-надзорной деятельности администрации с.п. Локосово при осуществлении муниципального контроля</w:t>
      </w:r>
      <w:r w:rsidRPr="005829A5">
        <w:rPr>
          <w:rFonts w:eastAsia="Times New Roman" w:cs="Times New Roman"/>
          <w:bCs/>
          <w:szCs w:val="28"/>
        </w:rPr>
        <w:t xml:space="preserve"> в сфере благоустройства в границах населенных пунктов муниципального образования сельское поселение Локосово за</w:t>
      </w:r>
      <w:r w:rsidRPr="005829A5">
        <w:rPr>
          <w:rFonts w:eastAsia="Times New Roman" w:cs="Times New Roman"/>
          <w:szCs w:val="28"/>
        </w:rPr>
        <w:t xml:space="preserve"> 2025 год</w:t>
      </w: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center"/>
        <w:rPr>
          <w:rFonts w:eastAsia="Times New Roman" w:cs="Times New Roman"/>
          <w:iCs/>
          <w:szCs w:val="28"/>
        </w:rPr>
      </w:pPr>
      <w:r w:rsidRPr="005829A5">
        <w:rPr>
          <w:rFonts w:eastAsia="Times New Roman" w:cs="Times New Roman"/>
          <w:szCs w:val="28"/>
        </w:rPr>
        <w:t>Общие положения.</w:t>
      </w:r>
    </w:p>
    <w:p w:rsidR="005829A5" w:rsidRPr="005829A5" w:rsidRDefault="005829A5" w:rsidP="005829A5">
      <w:pPr>
        <w:autoSpaceDE w:val="0"/>
        <w:autoSpaceDN w:val="0"/>
        <w:adjustRightInd w:val="0"/>
        <w:ind w:firstLine="851"/>
        <w:contextualSpacing/>
        <w:jc w:val="both"/>
        <w:rPr>
          <w:rFonts w:eastAsia="Times New Roman" w:cs="Times New Roman"/>
          <w:iCs/>
          <w:szCs w:val="28"/>
        </w:rPr>
      </w:pPr>
    </w:p>
    <w:p w:rsidR="005829A5" w:rsidRPr="005829A5" w:rsidRDefault="005829A5" w:rsidP="005829A5">
      <w:pPr>
        <w:autoSpaceDE w:val="0"/>
        <w:autoSpaceDN w:val="0"/>
        <w:adjustRightInd w:val="0"/>
        <w:ind w:firstLine="851"/>
        <w:contextualSpacing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Администрация сельского поселения Локосово в </w:t>
      </w:r>
      <w:r w:rsidRPr="005829A5">
        <w:rPr>
          <w:rFonts w:eastAsia="Times New Roman" w:cs="Times New Roman"/>
          <w:bCs/>
          <w:szCs w:val="28"/>
        </w:rPr>
        <w:t>2025 году</w:t>
      </w:r>
      <w:r w:rsidRPr="005829A5">
        <w:rPr>
          <w:rFonts w:eastAsia="Times New Roman" w:cs="Times New Roman"/>
          <w:szCs w:val="28"/>
        </w:rPr>
        <w:t xml:space="preserve"> осуществляла муниципального контроля</w:t>
      </w:r>
      <w:r w:rsidRPr="005829A5">
        <w:rPr>
          <w:rFonts w:eastAsia="Times New Roman" w:cs="Times New Roman"/>
          <w:bCs/>
          <w:szCs w:val="28"/>
        </w:rPr>
        <w:t xml:space="preserve"> в сфере благоустройства в границах населенных пунктов муниципального образования сельское поселение Локосово </w:t>
      </w:r>
      <w:r w:rsidRPr="005829A5">
        <w:rPr>
          <w:rFonts w:eastAsia="Times New Roman" w:cs="Times New Roman"/>
          <w:szCs w:val="28"/>
        </w:rPr>
        <w:t xml:space="preserve">в соответствии с решением Совета депутатов от 21.12.2022г. №175 «Об утверждении положения о муниципальном контроле </w:t>
      </w:r>
      <w:r w:rsidRPr="005829A5">
        <w:rPr>
          <w:rFonts w:eastAsia="Times New Roman" w:cs="Times New Roman"/>
          <w:bCs/>
          <w:szCs w:val="28"/>
        </w:rPr>
        <w:t>в сфере благоустройства в границах населенных пунктов муниципального образования сельское поселение Локосово»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Контроль (надзор) осуществлялся в целях предупреждения, выявления и пресечения нарушений обязательных требований законодательства Российской Федерации в области </w:t>
      </w:r>
      <w:r w:rsidRPr="005829A5">
        <w:rPr>
          <w:rFonts w:eastAsia="Times New Roman" w:cs="Times New Roman"/>
          <w:bCs/>
          <w:szCs w:val="28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5829A5">
        <w:rPr>
          <w:rFonts w:eastAsia="Times New Roman" w:cs="Times New Roman"/>
          <w:szCs w:val="28"/>
        </w:rPr>
        <w:t xml:space="preserve"> –</w:t>
      </w:r>
      <w:r w:rsidRPr="005829A5">
        <w:rPr>
          <w:rFonts w:eastAsia="Calibri" w:cs="Times New Roman"/>
          <w:szCs w:val="28"/>
        </w:rPr>
        <w:t xml:space="preserve"> юридическими лицами (организациями) либо индивидуальными предпринимателями, </w:t>
      </w:r>
      <w:r w:rsidRPr="005829A5">
        <w:rPr>
          <w:rFonts w:eastAsia="Times New Roman" w:cs="Times New Roman"/>
          <w:szCs w:val="28"/>
        </w:rPr>
        <w:t>осуществляющими свою деятельность в</w:t>
      </w:r>
      <w:r w:rsidRPr="005829A5">
        <w:rPr>
          <w:rFonts w:eastAsia="Times New Roman" w:cs="Times New Roman"/>
          <w:bCs/>
          <w:szCs w:val="28"/>
        </w:rPr>
        <w:t xml:space="preserve"> границах населенных пунктов муниципального образования сельское поселение Локосово</w:t>
      </w:r>
      <w:r w:rsidRPr="005829A5">
        <w:rPr>
          <w:rFonts w:eastAsia="Times New Roman" w:cs="Times New Roman"/>
          <w:szCs w:val="28"/>
        </w:rPr>
        <w:t>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Объектами муниципального контроля являются.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left="1211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2.1.</w:t>
      </w:r>
      <w:r w:rsidRPr="005829A5">
        <w:rPr>
          <w:rFonts w:eastAsia="Times New Roman" w:cs="Times New Roman"/>
          <w:szCs w:val="28"/>
        </w:rPr>
        <w:tab/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2.2.</w:t>
      </w:r>
      <w:r w:rsidRPr="005829A5">
        <w:rPr>
          <w:rFonts w:eastAsia="Times New Roman" w:cs="Times New Roman"/>
          <w:szCs w:val="28"/>
        </w:rPr>
        <w:tab/>
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2.3.</w:t>
      </w:r>
      <w:r w:rsidRPr="005829A5">
        <w:rPr>
          <w:rFonts w:eastAsia="Times New Roman" w:cs="Times New Roman"/>
          <w:szCs w:val="28"/>
        </w:rPr>
        <w:tab/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3. </w:t>
      </w:r>
      <w:r>
        <w:rPr>
          <w:rFonts w:eastAsia="Times New Roman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>Положением о контроле (надзоре) предусмотрено осуществление контроля (надзора) посредством проведения следующих мероприятий.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ind w:firstLine="709"/>
        <w:jc w:val="both"/>
        <w:rPr>
          <w:rFonts w:eastAsia="Times New Roman" w:cs="Times New Roman"/>
          <w:color w:val="000000"/>
          <w:szCs w:val="28"/>
        </w:rPr>
      </w:pPr>
      <w:r w:rsidRPr="005829A5">
        <w:rPr>
          <w:rFonts w:eastAsia="Times New Roman" w:cs="Times New Roman"/>
          <w:color w:val="000000"/>
          <w:szCs w:val="28"/>
        </w:rPr>
        <w:lastRenderedPageBreak/>
        <w:t>3.1.</w:t>
      </w:r>
      <w:r w:rsidRPr="005829A5">
        <w:rPr>
          <w:rFonts w:eastAsia="Times New Roman" w:cs="Times New Roman"/>
          <w:color w:val="000000"/>
          <w:szCs w:val="28"/>
        </w:rPr>
        <w:tab/>
        <w:t>профилактические мероприятия;</w:t>
      </w:r>
    </w:p>
    <w:p w:rsidR="005829A5" w:rsidRPr="005829A5" w:rsidRDefault="005829A5" w:rsidP="005829A5">
      <w:pPr>
        <w:ind w:firstLine="709"/>
        <w:jc w:val="both"/>
        <w:rPr>
          <w:rFonts w:eastAsia="Times New Roman" w:cs="Times New Roman"/>
          <w:color w:val="000000"/>
          <w:szCs w:val="28"/>
        </w:rPr>
      </w:pPr>
      <w:r w:rsidRPr="005829A5">
        <w:rPr>
          <w:rFonts w:eastAsia="Times New Roman" w:cs="Times New Roman"/>
          <w:color w:val="000000"/>
          <w:szCs w:val="28"/>
        </w:rPr>
        <w:t>3.2.</w:t>
      </w:r>
      <w:r w:rsidRPr="005829A5">
        <w:rPr>
          <w:rFonts w:eastAsia="Times New Roman" w:cs="Times New Roman"/>
          <w:color w:val="000000"/>
          <w:szCs w:val="28"/>
        </w:rPr>
        <w:tab/>
        <w:t>мероприятия по контролю со взаимодействием с контролируемыми лицами;</w:t>
      </w:r>
    </w:p>
    <w:p w:rsidR="005829A5" w:rsidRPr="005829A5" w:rsidRDefault="005829A5" w:rsidP="005829A5">
      <w:pPr>
        <w:ind w:firstLine="709"/>
        <w:jc w:val="both"/>
        <w:rPr>
          <w:rFonts w:eastAsia="Times New Roman" w:cs="Times New Roman"/>
          <w:color w:val="000000"/>
          <w:szCs w:val="28"/>
        </w:rPr>
      </w:pPr>
      <w:r w:rsidRPr="005829A5">
        <w:rPr>
          <w:rFonts w:eastAsia="Times New Roman" w:cs="Times New Roman"/>
          <w:color w:val="000000"/>
          <w:szCs w:val="28"/>
        </w:rPr>
        <w:t>3.3.</w:t>
      </w:r>
      <w:r w:rsidRPr="005829A5">
        <w:rPr>
          <w:rFonts w:eastAsia="Times New Roman" w:cs="Times New Roman"/>
          <w:color w:val="000000"/>
          <w:szCs w:val="28"/>
        </w:rPr>
        <w:tab/>
        <w:t>мероприятия по контролю без взаимодействия с контролируемыми лицами.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4. </w:t>
      </w:r>
      <w:r>
        <w:rPr>
          <w:rFonts w:eastAsia="Times New Roman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>Мероприятий по контролю (надзору) со взаимодействием с юридическими лицами.</w:t>
      </w:r>
    </w:p>
    <w:p w:rsidR="005829A5" w:rsidRPr="005829A5" w:rsidRDefault="005829A5" w:rsidP="005829A5">
      <w:pPr>
        <w:widowControl w:val="0"/>
        <w:autoSpaceDE w:val="0"/>
        <w:autoSpaceDN w:val="0"/>
        <w:ind w:left="851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numPr>
          <w:ilvl w:val="1"/>
          <w:numId w:val="3"/>
        </w:numPr>
        <w:autoSpaceDE w:val="0"/>
        <w:autoSpaceDN w:val="0"/>
        <w:ind w:hanging="11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Проведение плановых проверок.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b/>
          <w:szCs w:val="28"/>
        </w:rPr>
      </w:pPr>
    </w:p>
    <w:p w:rsidR="005829A5" w:rsidRPr="005829A5" w:rsidRDefault="005829A5" w:rsidP="005829A5">
      <w:pPr>
        <w:ind w:firstLine="851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План проверок на 2025 год не формировался.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numPr>
          <w:ilvl w:val="1"/>
          <w:numId w:val="3"/>
        </w:numPr>
        <w:autoSpaceDE w:val="0"/>
        <w:autoSpaceDN w:val="0"/>
        <w:ind w:firstLine="131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Проведение внеплановых поверок.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b/>
          <w:szCs w:val="28"/>
        </w:rPr>
      </w:pP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Основаниями для проведения внеплановых проверок являются: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истечение срока исполнения работодателем ранее выданного предписания об устранении выявленного нарушения обязательных требований;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мотивированное представление должностного лица Департамента по результатам анализа результатов мероприятий по контролю без взаимодействия с работодателем, рассмотрения или предварительной проверки поступивших в Департамент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нарушения прав граждан;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распоряжение директора Департамента, изданное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В 2025 году внеплановые проверки юридических лиц не проводились.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Мероприятия по контролю без взаимодействия с юридическими лицами.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В 2025 году мероприятия по контролю без взаимодействия с юридическими лицами не проводились.</w:t>
      </w:r>
    </w:p>
    <w:p w:rsidR="005829A5" w:rsidRPr="005829A5" w:rsidRDefault="005829A5" w:rsidP="005829A5">
      <w:pPr>
        <w:ind w:firstLine="851"/>
        <w:contextualSpacing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rFonts w:eastAsia="Times New Roman" w:cs="Times New Roman"/>
          <w:bCs/>
          <w:szCs w:val="28"/>
        </w:rPr>
      </w:pPr>
      <w:r w:rsidRPr="005829A5">
        <w:rPr>
          <w:rFonts w:eastAsia="Times New Roman" w:cs="Times New Roman"/>
          <w:bCs/>
          <w:szCs w:val="28"/>
        </w:rPr>
        <w:t>Профилактические мероприятия.</w:t>
      </w:r>
    </w:p>
    <w:p w:rsidR="005829A5" w:rsidRPr="005829A5" w:rsidRDefault="005829A5" w:rsidP="005829A5">
      <w:pPr>
        <w:autoSpaceDE w:val="0"/>
        <w:autoSpaceDN w:val="0"/>
        <w:adjustRightInd w:val="0"/>
        <w:ind w:left="851"/>
        <w:jc w:val="both"/>
        <w:rPr>
          <w:rFonts w:eastAsia="Times New Roman" w:cs="Times New Roman"/>
          <w:bCs/>
          <w:szCs w:val="28"/>
        </w:rPr>
      </w:pPr>
    </w:p>
    <w:p w:rsidR="005829A5" w:rsidRPr="005829A5" w:rsidRDefault="005829A5" w:rsidP="005829A5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szCs w:val="28"/>
        </w:rPr>
      </w:pPr>
      <w:r w:rsidRPr="005829A5">
        <w:rPr>
          <w:rFonts w:eastAsia="Times New Roman" w:cs="Times New Roman"/>
          <w:bCs/>
          <w:szCs w:val="28"/>
        </w:rPr>
        <w:t>Профилактические мероприятия проводятся администрацией сельского поселения Локосово.</w:t>
      </w:r>
    </w:p>
    <w:p w:rsidR="005829A5" w:rsidRPr="005829A5" w:rsidRDefault="005829A5" w:rsidP="005829A5">
      <w:pPr>
        <w:ind w:firstLine="851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Положением о контроле (надзоре) предусмотрено проведение следующих профилактических мероприятий:</w:t>
      </w:r>
    </w:p>
    <w:p w:rsidR="005829A5" w:rsidRPr="005829A5" w:rsidRDefault="005829A5" w:rsidP="005829A5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5829A5">
        <w:rPr>
          <w:rFonts w:eastAsia="Times New Roman" w:cs="Times New Roman"/>
          <w:color w:val="000000"/>
          <w:szCs w:val="28"/>
        </w:rPr>
        <w:t xml:space="preserve">1) </w:t>
      </w:r>
      <w:r w:rsidR="00EB03EA">
        <w:rPr>
          <w:rFonts w:eastAsia="Times New Roman" w:cs="Times New Roman"/>
          <w:color w:val="000000"/>
          <w:szCs w:val="28"/>
        </w:rPr>
        <w:tab/>
      </w:r>
      <w:r w:rsidRPr="005829A5">
        <w:rPr>
          <w:rFonts w:eastAsia="Times New Roman" w:cs="Times New Roman"/>
          <w:color w:val="000000"/>
          <w:szCs w:val="28"/>
        </w:rPr>
        <w:t>информирование;</w:t>
      </w:r>
    </w:p>
    <w:p w:rsidR="005829A5" w:rsidRPr="005829A5" w:rsidRDefault="005829A5" w:rsidP="005829A5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5829A5">
        <w:rPr>
          <w:rFonts w:eastAsia="Times New Roman" w:cs="Times New Roman"/>
          <w:color w:val="000000"/>
          <w:szCs w:val="28"/>
        </w:rPr>
        <w:t>2)</w:t>
      </w:r>
      <w:r w:rsidR="00EB03EA">
        <w:rPr>
          <w:rFonts w:eastAsia="Times New Roman" w:cs="Times New Roman"/>
          <w:color w:val="000000"/>
          <w:szCs w:val="28"/>
        </w:rPr>
        <w:t xml:space="preserve"> </w:t>
      </w:r>
      <w:r w:rsidR="00EB03EA">
        <w:rPr>
          <w:rFonts w:eastAsia="Times New Roman" w:cs="Times New Roman"/>
          <w:color w:val="000000"/>
          <w:szCs w:val="28"/>
        </w:rPr>
        <w:tab/>
      </w:r>
      <w:r w:rsidRPr="005829A5">
        <w:rPr>
          <w:rFonts w:eastAsia="Times New Roman" w:cs="Times New Roman"/>
          <w:color w:val="000000"/>
          <w:szCs w:val="28"/>
        </w:rPr>
        <w:t xml:space="preserve">объявление предостережения; </w:t>
      </w:r>
    </w:p>
    <w:p w:rsidR="005829A5" w:rsidRPr="005829A5" w:rsidRDefault="005829A5" w:rsidP="005829A5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5829A5">
        <w:rPr>
          <w:rFonts w:eastAsia="Times New Roman" w:cs="Times New Roman"/>
          <w:color w:val="000000"/>
          <w:szCs w:val="28"/>
        </w:rPr>
        <w:lastRenderedPageBreak/>
        <w:t>3)</w:t>
      </w:r>
      <w:r w:rsidR="00EB03EA">
        <w:rPr>
          <w:rFonts w:eastAsia="Times New Roman" w:cs="Times New Roman"/>
          <w:color w:val="000000"/>
          <w:szCs w:val="28"/>
        </w:rPr>
        <w:t xml:space="preserve"> </w:t>
      </w:r>
      <w:r w:rsidR="00EB03EA">
        <w:rPr>
          <w:rFonts w:eastAsia="Times New Roman" w:cs="Times New Roman"/>
          <w:color w:val="000000"/>
          <w:szCs w:val="28"/>
        </w:rPr>
        <w:tab/>
      </w:r>
      <w:r w:rsidRPr="005829A5">
        <w:rPr>
          <w:rFonts w:eastAsia="Times New Roman" w:cs="Times New Roman"/>
          <w:color w:val="000000"/>
          <w:szCs w:val="28"/>
        </w:rPr>
        <w:t>консультирование;</w:t>
      </w:r>
    </w:p>
    <w:p w:rsidR="005829A5" w:rsidRPr="005829A5" w:rsidRDefault="005829A5" w:rsidP="005829A5">
      <w:pPr>
        <w:ind w:firstLine="709"/>
        <w:contextualSpacing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color w:val="000000"/>
          <w:szCs w:val="28"/>
        </w:rPr>
        <w:t>4)</w:t>
      </w:r>
      <w:r w:rsidR="00EB03EA">
        <w:rPr>
          <w:rFonts w:eastAsia="Times New Roman" w:cs="Times New Roman"/>
          <w:color w:val="000000"/>
          <w:szCs w:val="28"/>
        </w:rPr>
        <w:t xml:space="preserve"> </w:t>
      </w:r>
      <w:r w:rsidR="00EB03EA">
        <w:rPr>
          <w:rFonts w:eastAsia="Times New Roman" w:cs="Times New Roman"/>
          <w:color w:val="000000"/>
          <w:szCs w:val="28"/>
        </w:rPr>
        <w:tab/>
      </w:r>
      <w:r w:rsidRPr="005829A5">
        <w:rPr>
          <w:rFonts w:eastAsia="Times New Roman" w:cs="Times New Roman"/>
          <w:color w:val="000000"/>
          <w:szCs w:val="28"/>
        </w:rPr>
        <w:t>профилактический визит.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eastAsia="Times New Roman" w:cs="Times New Roman"/>
          <w:bCs/>
          <w:szCs w:val="28"/>
        </w:rPr>
      </w:pPr>
    </w:p>
    <w:p w:rsidR="005829A5" w:rsidRPr="005829A5" w:rsidRDefault="005829A5" w:rsidP="00EB03EA">
      <w:pPr>
        <w:widowControl w:val="0"/>
        <w:numPr>
          <w:ilvl w:val="1"/>
          <w:numId w:val="3"/>
        </w:numPr>
        <w:adjustRightInd w:val="0"/>
        <w:ind w:left="0" w:firstLine="709"/>
        <w:contextualSpacing/>
        <w:rPr>
          <w:rFonts w:eastAsia="Calibri" w:cs="Times New Roman"/>
          <w:szCs w:val="28"/>
          <w:lang w:eastAsia="en-US"/>
        </w:rPr>
      </w:pPr>
      <w:r w:rsidRPr="005829A5">
        <w:rPr>
          <w:rFonts w:eastAsia="Calibri" w:cs="Times New Roman"/>
          <w:szCs w:val="28"/>
          <w:lang w:eastAsia="en-US"/>
        </w:rPr>
        <w:t>Информирование.</w:t>
      </w:r>
    </w:p>
    <w:p w:rsidR="005829A5" w:rsidRPr="005829A5" w:rsidRDefault="005829A5" w:rsidP="00EB03EA">
      <w:pPr>
        <w:widowControl w:val="0"/>
        <w:adjustRightInd w:val="0"/>
        <w:ind w:left="851" w:firstLine="709"/>
        <w:contextualSpacing/>
        <w:jc w:val="both"/>
        <w:rPr>
          <w:rFonts w:eastAsia="Calibri" w:cs="Times New Roman"/>
          <w:szCs w:val="28"/>
          <w:lang w:eastAsia="en-US"/>
        </w:rPr>
      </w:pPr>
    </w:p>
    <w:p w:rsidR="005829A5" w:rsidRPr="005829A5" w:rsidRDefault="005829A5" w:rsidP="00EB03EA">
      <w:pPr>
        <w:widowControl w:val="0"/>
        <w:adjustRightInd w:val="0"/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5829A5">
        <w:rPr>
          <w:rFonts w:eastAsia="Calibri" w:cs="Times New Roman"/>
          <w:szCs w:val="28"/>
          <w:lang w:eastAsia="en-US"/>
        </w:rPr>
        <w:t xml:space="preserve">В </w:t>
      </w:r>
      <w:r w:rsidRPr="005829A5">
        <w:rPr>
          <w:rFonts w:eastAsia="Calibri" w:cs="Times New Roman"/>
          <w:bCs/>
          <w:szCs w:val="28"/>
          <w:lang w:eastAsia="en-US"/>
        </w:rPr>
        <w:t>2025 году</w:t>
      </w:r>
      <w:r w:rsidRPr="005829A5">
        <w:rPr>
          <w:rFonts w:eastAsia="Calibri" w:cs="Times New Roman"/>
          <w:szCs w:val="28"/>
          <w:lang w:eastAsia="en-US"/>
        </w:rPr>
        <w:t xml:space="preserve"> осуществлялось информирование юридических лиц, индивидуальных предпринимателей, по вопросам соблюдения обязательных требований, в том числе посредством:</w:t>
      </w:r>
    </w:p>
    <w:p w:rsidR="005829A5" w:rsidRPr="005829A5" w:rsidRDefault="005829A5" w:rsidP="00EB03EA">
      <w:pPr>
        <w:tabs>
          <w:tab w:val="left" w:pos="3756"/>
        </w:tabs>
        <w:ind w:firstLine="709"/>
        <w:contextualSpacing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распространения рекомендаций по вопросам соблюдения обязательных требований;</w:t>
      </w:r>
    </w:p>
    <w:p w:rsidR="005829A5" w:rsidRPr="005829A5" w:rsidRDefault="005829A5" w:rsidP="00EB03EA">
      <w:pPr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SimSun" w:cs="Times New Roman"/>
          <w:szCs w:val="28"/>
          <w:lang w:eastAsia="zh-CN"/>
        </w:rPr>
        <w:t xml:space="preserve">размещения </w:t>
      </w:r>
      <w:r w:rsidRPr="005829A5">
        <w:rPr>
          <w:rFonts w:eastAsia="Times New Roman" w:cs="Times New Roman"/>
          <w:szCs w:val="28"/>
        </w:rPr>
        <w:t xml:space="preserve">информации в информационно-телекоммуникационной сети Интернет на официальном сайте администрации с.п. Локосово; </w:t>
      </w:r>
    </w:p>
    <w:p w:rsidR="005829A5" w:rsidRPr="005829A5" w:rsidRDefault="005829A5" w:rsidP="00EB03EA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EB03EA">
      <w:pPr>
        <w:numPr>
          <w:ilvl w:val="1"/>
          <w:numId w:val="3"/>
        </w:numPr>
        <w:tabs>
          <w:tab w:val="left" w:pos="709"/>
        </w:tabs>
        <w:ind w:left="0" w:firstLine="709"/>
        <w:contextualSpacing/>
        <w:rPr>
          <w:rFonts w:eastAsia="Calibri" w:cs="Times New Roman"/>
          <w:szCs w:val="28"/>
          <w:lang w:eastAsia="en-US"/>
        </w:rPr>
      </w:pPr>
      <w:r w:rsidRPr="005829A5">
        <w:rPr>
          <w:rFonts w:eastAsia="Calibri" w:cs="Times New Roman"/>
          <w:szCs w:val="28"/>
          <w:lang w:eastAsia="en-US"/>
        </w:rPr>
        <w:t>Объявление предостережения.</w:t>
      </w:r>
    </w:p>
    <w:p w:rsidR="005829A5" w:rsidRPr="005829A5" w:rsidRDefault="005829A5" w:rsidP="00EB03EA">
      <w:pPr>
        <w:tabs>
          <w:tab w:val="left" w:pos="1848"/>
        </w:tabs>
        <w:ind w:left="851" w:firstLine="709"/>
        <w:contextualSpacing/>
        <w:rPr>
          <w:rFonts w:eastAsia="Calibri" w:cs="Times New Roman"/>
          <w:szCs w:val="28"/>
          <w:lang w:eastAsia="en-US"/>
        </w:rPr>
      </w:pPr>
    </w:p>
    <w:p w:rsidR="005829A5" w:rsidRPr="005829A5" w:rsidRDefault="005829A5" w:rsidP="00EB03EA">
      <w:pPr>
        <w:tabs>
          <w:tab w:val="left" w:pos="1848"/>
        </w:tabs>
        <w:ind w:firstLine="709"/>
        <w:contextualSpacing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Предостережения о недопустимости нарушения обязательных требований в 2025 году не объявлялись.</w:t>
      </w:r>
    </w:p>
    <w:p w:rsidR="005829A5" w:rsidRPr="005829A5" w:rsidRDefault="005829A5" w:rsidP="00EB03EA">
      <w:pPr>
        <w:tabs>
          <w:tab w:val="left" w:pos="1848"/>
        </w:tabs>
        <w:ind w:firstLine="709"/>
        <w:contextualSpacing/>
        <w:rPr>
          <w:rFonts w:eastAsia="Times New Roman" w:cs="Times New Roman"/>
          <w:szCs w:val="28"/>
        </w:rPr>
      </w:pPr>
    </w:p>
    <w:p w:rsidR="005829A5" w:rsidRPr="005829A5" w:rsidRDefault="005829A5" w:rsidP="00EB03EA">
      <w:pPr>
        <w:numPr>
          <w:ilvl w:val="1"/>
          <w:numId w:val="3"/>
        </w:numPr>
        <w:ind w:left="0" w:firstLine="709"/>
        <w:contextualSpacing/>
        <w:rPr>
          <w:rFonts w:eastAsia="Calibri" w:cs="Times New Roman"/>
          <w:szCs w:val="28"/>
          <w:lang w:eastAsia="en-US"/>
        </w:rPr>
      </w:pPr>
      <w:r w:rsidRPr="005829A5">
        <w:rPr>
          <w:rFonts w:eastAsia="Calibri" w:cs="Times New Roman"/>
          <w:szCs w:val="28"/>
          <w:lang w:eastAsia="en-US"/>
        </w:rPr>
        <w:t>Консультирование.</w:t>
      </w:r>
    </w:p>
    <w:p w:rsidR="005829A5" w:rsidRPr="005829A5" w:rsidRDefault="005829A5" w:rsidP="00EB03EA">
      <w:pPr>
        <w:ind w:left="851" w:firstLine="709"/>
        <w:contextualSpacing/>
        <w:rPr>
          <w:rFonts w:eastAsia="Calibri" w:cs="Times New Roman"/>
          <w:szCs w:val="28"/>
          <w:lang w:eastAsia="en-US"/>
        </w:rPr>
      </w:pPr>
    </w:p>
    <w:p w:rsidR="005829A5" w:rsidRPr="005829A5" w:rsidRDefault="005829A5" w:rsidP="00EB03EA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  <w:lang w:eastAsia="en-US"/>
        </w:rPr>
      </w:pPr>
      <w:r w:rsidRPr="005829A5">
        <w:rPr>
          <w:rFonts w:eastAsia="Calibri" w:cs="Times New Roman"/>
          <w:szCs w:val="28"/>
          <w:lang w:eastAsia="en-US"/>
        </w:rPr>
        <w:t xml:space="preserve">В </w:t>
      </w:r>
      <w:r w:rsidRPr="005829A5">
        <w:rPr>
          <w:rFonts w:eastAsia="Calibri" w:cs="Times New Roman"/>
          <w:bCs/>
          <w:szCs w:val="28"/>
          <w:lang w:eastAsia="en-US"/>
        </w:rPr>
        <w:t>2025 году</w:t>
      </w:r>
      <w:r w:rsidRPr="005829A5">
        <w:rPr>
          <w:rFonts w:eastAsia="Calibri" w:cs="Times New Roman"/>
          <w:szCs w:val="28"/>
          <w:lang w:eastAsia="en-US"/>
        </w:rPr>
        <w:t xml:space="preserve"> индивидуальных консультаций с выездом по месту осуществления деятельности юридических лиц не проводились.</w:t>
      </w:r>
    </w:p>
    <w:p w:rsidR="005829A5" w:rsidRPr="005829A5" w:rsidRDefault="005829A5" w:rsidP="00EB03EA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  <w:lang w:eastAsia="en-US"/>
        </w:rPr>
      </w:pPr>
    </w:p>
    <w:p w:rsidR="005829A5" w:rsidRPr="005829A5" w:rsidRDefault="005829A5" w:rsidP="00EB03EA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  <w:lang w:eastAsia="en-US"/>
        </w:rPr>
      </w:pPr>
      <w:r w:rsidRPr="005829A5">
        <w:rPr>
          <w:rFonts w:eastAsia="Calibri" w:cs="Times New Roman"/>
          <w:szCs w:val="28"/>
          <w:lang w:eastAsia="en-US"/>
        </w:rPr>
        <w:t>6.4. Профилактический визит.</w:t>
      </w:r>
    </w:p>
    <w:p w:rsidR="005829A5" w:rsidRPr="005829A5" w:rsidRDefault="005829A5" w:rsidP="00EB03EA">
      <w:pPr>
        <w:widowControl w:val="0"/>
        <w:autoSpaceDE w:val="0"/>
        <w:autoSpaceDN w:val="0"/>
        <w:adjustRightInd w:val="0"/>
        <w:ind w:firstLine="851"/>
        <w:contextualSpacing/>
        <w:rPr>
          <w:rFonts w:eastAsia="Calibri" w:cs="Times New Roman"/>
          <w:szCs w:val="28"/>
          <w:lang w:eastAsia="en-US"/>
        </w:rPr>
      </w:pP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eastAsia="Calibri" w:cs="Times New Roman"/>
          <w:szCs w:val="28"/>
          <w:lang w:eastAsia="en-US"/>
        </w:rPr>
      </w:pPr>
      <w:r w:rsidRPr="005829A5">
        <w:rPr>
          <w:rFonts w:eastAsia="Calibri" w:cs="Times New Roman"/>
          <w:szCs w:val="28"/>
          <w:lang w:eastAsia="en-US"/>
        </w:rPr>
        <w:t>Профилактические визиты в 2025 году не проводились.</w:t>
      </w:r>
    </w:p>
    <w:p w:rsidR="005829A5" w:rsidRPr="005829A5" w:rsidRDefault="005829A5" w:rsidP="005829A5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7. Работа с заявлениями и обращениями граждан, содержащих сведения о нарушении обязательных требований.</w:t>
      </w:r>
    </w:p>
    <w:p w:rsidR="005829A5" w:rsidRPr="005829A5" w:rsidRDefault="005829A5" w:rsidP="005829A5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Заявления и обращения граждан, содержащие сведения о нарушениях обязательных требований, в </w:t>
      </w:r>
      <w:r w:rsidRPr="005829A5">
        <w:rPr>
          <w:rFonts w:eastAsia="Times New Roman" w:cs="Times New Roman"/>
          <w:bCs/>
          <w:szCs w:val="28"/>
        </w:rPr>
        <w:t>2025 году</w:t>
      </w:r>
      <w:r w:rsidRPr="005829A5">
        <w:rPr>
          <w:rFonts w:eastAsia="Times New Roman" w:cs="Times New Roman"/>
          <w:szCs w:val="28"/>
        </w:rPr>
        <w:t xml:space="preserve"> в администрацию с.п. Локосово не поступали.</w:t>
      </w:r>
    </w:p>
    <w:p w:rsidR="005829A5" w:rsidRPr="005829A5" w:rsidRDefault="005829A5" w:rsidP="005829A5">
      <w:pPr>
        <w:ind w:firstLine="851"/>
        <w:contextualSpacing/>
        <w:jc w:val="both"/>
        <w:rPr>
          <w:rFonts w:eastAsia="Times New Roman" w:cs="Times New Roman"/>
          <w:bCs/>
          <w:szCs w:val="28"/>
        </w:rPr>
      </w:pPr>
    </w:p>
    <w:p w:rsidR="005829A5" w:rsidRPr="005829A5" w:rsidRDefault="005829A5" w:rsidP="005829A5">
      <w:pPr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</w:rPr>
      </w:pPr>
      <w:r w:rsidRPr="005829A5">
        <w:rPr>
          <w:rFonts w:eastAsia="Times New Roman" w:cs="Times New Roman"/>
          <w:szCs w:val="28"/>
        </w:rPr>
        <w:t xml:space="preserve">8. </w:t>
      </w:r>
      <w:r w:rsidRPr="005829A5">
        <w:rPr>
          <w:rFonts w:eastAsia="Times New Roman" w:cs="Times New Roman"/>
          <w:bCs/>
          <w:szCs w:val="28"/>
        </w:rPr>
        <w:t>Подготовка предложений по совершенствованию законодательства на основе анализа правоприменительной практики контрольно-надзорной деятельности.</w:t>
      </w:r>
    </w:p>
    <w:p w:rsidR="005829A5" w:rsidRPr="005829A5" w:rsidRDefault="005829A5" w:rsidP="005829A5">
      <w:pPr>
        <w:ind w:firstLine="851"/>
        <w:contextualSpacing/>
        <w:jc w:val="both"/>
        <w:rPr>
          <w:rFonts w:eastAsia="Times New Roman" w:cs="Times New Roman"/>
          <w:bCs/>
          <w:szCs w:val="28"/>
        </w:rPr>
      </w:pPr>
      <w:r w:rsidRPr="005829A5">
        <w:rPr>
          <w:rFonts w:eastAsia="Times New Roman" w:cs="Times New Roman"/>
          <w:bCs/>
          <w:szCs w:val="28"/>
        </w:rPr>
        <w:t>Предложения по совершенствованию законодательства на основе анализа правоприменительной практики контрольно-надзорной деятельности отсутствуют.</w:t>
      </w:r>
    </w:p>
    <w:p w:rsidR="005829A5" w:rsidRPr="005829A5" w:rsidRDefault="005829A5" w:rsidP="005829A5">
      <w:pPr>
        <w:ind w:firstLine="851"/>
        <w:contextualSpacing/>
        <w:jc w:val="both"/>
        <w:rPr>
          <w:rFonts w:eastAsia="Times New Roman" w:cs="Times New Roman"/>
          <w:bCs/>
          <w:szCs w:val="28"/>
        </w:rPr>
      </w:pPr>
    </w:p>
    <w:p w:rsidR="005829A5" w:rsidRPr="005829A5" w:rsidRDefault="005829A5" w:rsidP="005829A5">
      <w:pPr>
        <w:ind w:firstLine="851"/>
        <w:contextualSpacing/>
        <w:jc w:val="both"/>
        <w:rPr>
          <w:rFonts w:eastAsia="Times New Roman" w:cs="Times New Roman"/>
          <w:bCs/>
          <w:szCs w:val="28"/>
        </w:rPr>
      </w:pPr>
    </w:p>
    <w:p w:rsidR="005829A5" w:rsidRPr="005829A5" w:rsidRDefault="005829A5" w:rsidP="005829A5">
      <w:pPr>
        <w:ind w:firstLine="851"/>
        <w:contextualSpacing/>
        <w:jc w:val="both"/>
        <w:rPr>
          <w:rFonts w:eastAsia="Times New Roman" w:cs="Times New Roman"/>
          <w:bCs/>
          <w:szCs w:val="28"/>
        </w:rPr>
      </w:pPr>
    </w:p>
    <w:p w:rsidR="005829A5" w:rsidRPr="005829A5" w:rsidRDefault="005829A5" w:rsidP="005829A5">
      <w:pPr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12" w:type="dxa"/>
        <w:tblLook w:val="04A0" w:firstRow="1" w:lastRow="0" w:firstColumn="1" w:lastColumn="0" w:noHBand="0" w:noVBand="1"/>
      </w:tblPr>
      <w:tblGrid>
        <w:gridCol w:w="10012"/>
      </w:tblGrid>
      <w:tr w:rsidR="005829A5" w:rsidRPr="005829A5" w:rsidTr="008225A9">
        <w:trPr>
          <w:trHeight w:val="1118"/>
        </w:trPr>
        <w:tc>
          <w:tcPr>
            <w:tcW w:w="100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9A5" w:rsidRPr="005829A5" w:rsidRDefault="005829A5" w:rsidP="005829A5">
            <w:pPr>
              <w:ind w:right="224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5829A5">
              <w:rPr>
                <w:rFonts w:eastAsia="Times New Roman" w:cs="Times New Roman"/>
                <w:sz w:val="24"/>
                <w:szCs w:val="24"/>
              </w:rPr>
              <w:lastRenderedPageBreak/>
              <w:t>Приложение 2 к постановлению</w:t>
            </w:r>
          </w:p>
          <w:p w:rsidR="005829A5" w:rsidRPr="005829A5" w:rsidRDefault="005829A5" w:rsidP="005829A5">
            <w:pPr>
              <w:ind w:right="224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5829A5">
              <w:rPr>
                <w:rFonts w:eastAsia="Times New Roman" w:cs="Times New Roman"/>
                <w:sz w:val="24"/>
                <w:szCs w:val="24"/>
              </w:rPr>
              <w:t>администрации сельского поселения Локосово</w:t>
            </w:r>
          </w:p>
          <w:p w:rsidR="005829A5" w:rsidRPr="005829A5" w:rsidRDefault="005829A5" w:rsidP="005E79EC">
            <w:pPr>
              <w:ind w:right="224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5829A5">
              <w:rPr>
                <w:rFonts w:eastAsia="Times New Roman" w:cs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 w:cs="Times New Roman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26</w:t>
            </w:r>
            <w:r>
              <w:rPr>
                <w:rFonts w:eastAsia="Times New Roman" w:cs="Times New Roman"/>
                <w:sz w:val="24"/>
                <w:szCs w:val="24"/>
              </w:rPr>
              <w:t>»</w:t>
            </w:r>
            <w:r w:rsidRPr="005829A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января</w:t>
            </w:r>
            <w:r w:rsidRPr="005829A5">
              <w:rPr>
                <w:rFonts w:eastAsia="Times New Roman" w:cs="Times New Roman"/>
                <w:sz w:val="24"/>
                <w:szCs w:val="24"/>
              </w:rPr>
              <w:t xml:space="preserve"> 2026 года № </w:t>
            </w: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  <w:p w:rsidR="005829A5" w:rsidRPr="005829A5" w:rsidRDefault="005829A5" w:rsidP="005829A5">
            <w:pPr>
              <w:ind w:right="224"/>
              <w:jc w:val="center"/>
              <w:rPr>
                <w:rFonts w:eastAsia="Times New Roman" w:cs="Times New Roman"/>
                <w:szCs w:val="28"/>
              </w:rPr>
            </w:pPr>
          </w:p>
          <w:p w:rsidR="005829A5" w:rsidRPr="005829A5" w:rsidRDefault="005829A5" w:rsidP="005829A5">
            <w:pPr>
              <w:ind w:right="224"/>
              <w:jc w:val="both"/>
              <w:rPr>
                <w:rFonts w:eastAsia="Times New Roman" w:cs="Times New Roman"/>
                <w:szCs w:val="28"/>
              </w:rPr>
            </w:pPr>
            <w:r w:rsidRPr="005829A5">
              <w:rPr>
                <w:rFonts w:eastAsia="Times New Roman" w:cs="Times New Roman"/>
                <w:szCs w:val="28"/>
              </w:rPr>
              <w:t>ПОСТАНОВЛЕНИЕ АДМИНИСТРАЦИИ СЕЛЬСКОГО ПОСЕЛЕНИЯ ЛОКОСОВО</w:t>
            </w:r>
            <w:r w:rsidRPr="005829A5">
              <w:rPr>
                <w:rFonts w:eastAsia="Times New Roman" w:cs="Times New Roman"/>
                <w:b/>
                <w:szCs w:val="28"/>
              </w:rPr>
              <w:t xml:space="preserve"> - </w:t>
            </w:r>
            <w:r w:rsidRPr="005829A5">
              <w:rPr>
                <w:rFonts w:eastAsia="Times New Roman" w:cs="Times New Roman"/>
                <w:szCs w:val="28"/>
              </w:rPr>
              <w:t>проект</w:t>
            </w:r>
          </w:p>
          <w:p w:rsidR="005829A5" w:rsidRPr="005829A5" w:rsidRDefault="005829A5" w:rsidP="005829A5">
            <w:pPr>
              <w:ind w:right="224"/>
              <w:jc w:val="center"/>
              <w:rPr>
                <w:rFonts w:eastAsia="Times New Roman" w:cs="Times New Roman"/>
                <w:szCs w:val="28"/>
              </w:rPr>
            </w:pPr>
          </w:p>
          <w:p w:rsidR="005829A5" w:rsidRPr="005829A5" w:rsidRDefault="005829A5" w:rsidP="005829A5">
            <w:pPr>
              <w:ind w:right="224"/>
              <w:jc w:val="center"/>
              <w:rPr>
                <w:rFonts w:eastAsia="Times New Roman" w:cs="Times New Roman"/>
                <w:szCs w:val="28"/>
              </w:rPr>
            </w:pPr>
            <w:r w:rsidRPr="005829A5">
              <w:rPr>
                <w:rFonts w:eastAsia="Times New Roman" w:cs="Times New Roman"/>
                <w:szCs w:val="28"/>
              </w:rPr>
              <w:t>(ненормативный правовой акт)</w:t>
            </w:r>
          </w:p>
        </w:tc>
      </w:tr>
      <w:tr w:rsidR="005829A5" w:rsidRPr="005829A5" w:rsidTr="008225A9">
        <w:trPr>
          <w:trHeight w:val="628"/>
        </w:trPr>
        <w:tc>
          <w:tcPr>
            <w:tcW w:w="100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9A5" w:rsidRPr="005829A5" w:rsidRDefault="005829A5" w:rsidP="005829A5">
            <w:pPr>
              <w:ind w:right="224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5829A5" w:rsidRPr="005829A5" w:rsidRDefault="00E22804" w:rsidP="005829A5">
            <w:pPr>
              <w:ind w:right="22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«</w:t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>__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» </w:t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5829A5" w:rsidRPr="005829A5">
              <w:rPr>
                <w:rFonts w:eastAsia="Times New Roman" w:cs="Times New Roman"/>
                <w:sz w:val="24"/>
                <w:szCs w:val="24"/>
              </w:rPr>
              <w:t>января 202</w:t>
            </w:r>
            <w:r>
              <w:rPr>
                <w:rFonts w:eastAsia="Times New Roman" w:cs="Times New Roman"/>
                <w:sz w:val="24"/>
                <w:szCs w:val="24"/>
              </w:rPr>
              <w:t>6</w:t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ab/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ab/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ab/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ab/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ab/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ab/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ab/>
            </w:r>
            <w:r w:rsidR="005829A5" w:rsidRPr="005829A5">
              <w:rPr>
                <w:rFonts w:eastAsia="Times New Roman" w:cs="Times New Roman"/>
                <w:sz w:val="24"/>
                <w:szCs w:val="24"/>
              </w:rPr>
              <w:tab/>
              <w:t xml:space="preserve">                     № ___</w:t>
            </w:r>
          </w:p>
          <w:p w:rsidR="005829A5" w:rsidRPr="005829A5" w:rsidRDefault="005829A5" w:rsidP="005829A5">
            <w:pPr>
              <w:ind w:right="224"/>
              <w:rPr>
                <w:rFonts w:eastAsia="Times New Roman" w:cs="Times New Roman"/>
                <w:szCs w:val="28"/>
              </w:rPr>
            </w:pPr>
            <w:r w:rsidRPr="005829A5">
              <w:rPr>
                <w:rFonts w:eastAsia="Times New Roman" w:cs="Times New Roman"/>
                <w:b/>
                <w:sz w:val="24"/>
                <w:szCs w:val="24"/>
              </w:rPr>
              <w:t xml:space="preserve">    </w:t>
            </w:r>
            <w:r w:rsidRPr="005829A5">
              <w:rPr>
                <w:rFonts w:eastAsia="Times New Roman" w:cs="Times New Roman"/>
                <w:sz w:val="24"/>
                <w:szCs w:val="24"/>
              </w:rPr>
              <w:t>с. Локосово</w:t>
            </w:r>
          </w:p>
          <w:p w:rsidR="005829A5" w:rsidRPr="005829A5" w:rsidRDefault="005829A5" w:rsidP="005829A5">
            <w:pPr>
              <w:ind w:right="224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</w:tbl>
    <w:p w:rsidR="005829A5" w:rsidRPr="005829A5" w:rsidRDefault="005829A5" w:rsidP="005829A5">
      <w:pPr>
        <w:widowControl w:val="0"/>
        <w:autoSpaceDE w:val="0"/>
        <w:autoSpaceDN w:val="0"/>
        <w:adjustRightInd w:val="0"/>
        <w:ind w:right="4817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Об утверждении доклада о правоприменительной практики муниципального контроля </w:t>
      </w:r>
      <w:r w:rsidRPr="005829A5">
        <w:rPr>
          <w:rFonts w:eastAsia="Times New Roman" w:cs="Times New Roman"/>
          <w:bCs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 в</w:t>
      </w:r>
      <w:r w:rsidRPr="005829A5">
        <w:rPr>
          <w:rFonts w:eastAsia="Times New Roman" w:cs="Times New Roman"/>
          <w:szCs w:val="28"/>
        </w:rPr>
        <w:t xml:space="preserve"> 2025 году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  <w:lang w:eastAsia="en-US"/>
        </w:rPr>
      </w:pPr>
      <w:r w:rsidRPr="005829A5">
        <w:rPr>
          <w:rFonts w:eastAsia="Calibri" w:cs="Times New Roman"/>
          <w:szCs w:val="28"/>
          <w:lang w:eastAsia="en-US"/>
        </w:rPr>
        <w:t>В соответствии со статьёй 47 Федерального закона от 31 июля 2020 года №248-ФЗ «О государственном контроле (надзоре) и муниципальном контроле в Российской Федерации»:</w:t>
      </w:r>
    </w:p>
    <w:p w:rsidR="005829A5" w:rsidRPr="005829A5" w:rsidRDefault="005829A5" w:rsidP="005829A5">
      <w:pPr>
        <w:jc w:val="both"/>
        <w:rPr>
          <w:rFonts w:eastAsia="Times New Roman" w:cs="Times New Roman"/>
          <w:bCs/>
          <w:szCs w:val="28"/>
        </w:rPr>
      </w:pPr>
      <w:r w:rsidRPr="005829A5">
        <w:rPr>
          <w:rFonts w:eastAsia="Times New Roman" w:cs="Times New Roman"/>
          <w:szCs w:val="28"/>
        </w:rPr>
        <w:t xml:space="preserve">         1.</w:t>
      </w:r>
      <w:r w:rsidRPr="005829A5">
        <w:rPr>
          <w:rFonts w:eastAsia="Times New Roman" w:cs="Times New Roman"/>
          <w:szCs w:val="28"/>
        </w:rPr>
        <w:tab/>
        <w:t xml:space="preserve">Утвердить доклад о правоприменительной практики муниципального контроля на </w:t>
      </w:r>
      <w:r w:rsidRPr="005829A5">
        <w:rPr>
          <w:rFonts w:eastAsia="Times New Roman" w:cs="Times New Roman"/>
          <w:bCs/>
          <w:szCs w:val="28"/>
        </w:rPr>
        <w:t>автомобильном транспорте, городском наземном электрическом транспорте и в дорожном хозяйстве</w:t>
      </w:r>
      <w:r w:rsidRPr="005829A5">
        <w:rPr>
          <w:rFonts w:eastAsia="Times New Roman" w:cs="Times New Roman"/>
          <w:szCs w:val="28"/>
        </w:rPr>
        <w:t xml:space="preserve"> на территории муниципального образования сельского поселения Локосово за 2025 год согласно приложению к настоящему постановлению.</w:t>
      </w:r>
    </w:p>
    <w:p w:rsidR="005829A5" w:rsidRPr="005829A5" w:rsidRDefault="005829A5" w:rsidP="005829A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  <w:lang w:eastAsia="en-US"/>
        </w:rPr>
      </w:pPr>
      <w:r w:rsidRPr="005829A5">
        <w:rPr>
          <w:rFonts w:eastAsia="Calibri" w:cs="Times New Roman"/>
          <w:szCs w:val="28"/>
          <w:lang w:eastAsia="en-US"/>
        </w:rPr>
        <w:t>2.</w:t>
      </w:r>
      <w:r w:rsidRPr="005829A5">
        <w:rPr>
          <w:rFonts w:eastAsia="Calibri" w:cs="Times New Roman"/>
          <w:szCs w:val="28"/>
          <w:lang w:eastAsia="en-US"/>
        </w:rPr>
        <w:tab/>
        <w:t>Настоящее постановление разместить на официальном сайте муниципального образования сельское поселение Локосово.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3.</w:t>
      </w:r>
      <w:r w:rsidRPr="005829A5">
        <w:rPr>
          <w:rFonts w:eastAsia="Times New Roman" w:cs="Times New Roman"/>
          <w:szCs w:val="28"/>
        </w:rPr>
        <w:tab/>
        <w:t>Контроль за выполнением настоящего постановления оставляю за собой.</w:t>
      </w:r>
    </w:p>
    <w:p w:rsidR="005829A5" w:rsidRPr="005829A5" w:rsidRDefault="005829A5" w:rsidP="005829A5">
      <w:pPr>
        <w:ind w:firstLine="708"/>
        <w:jc w:val="both"/>
        <w:rPr>
          <w:rFonts w:ascii="Calibri" w:eastAsia="Times New Roman" w:hAnsi="Calibri" w:cs="Times New Roman"/>
          <w:szCs w:val="28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Глава сельского поселения</w:t>
      </w:r>
      <w:r w:rsidRPr="005829A5">
        <w:rPr>
          <w:rFonts w:eastAsia="Times New Roman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 xml:space="preserve">        </w:t>
      </w:r>
      <w:r w:rsidRPr="005829A5">
        <w:rPr>
          <w:rFonts w:eastAsia="Times New Roman" w:cs="Times New Roman"/>
          <w:szCs w:val="28"/>
        </w:rPr>
        <w:t xml:space="preserve"> Н.Б. Свечников</w:t>
      </w:r>
    </w:p>
    <w:p w:rsidR="005829A5" w:rsidRPr="005829A5" w:rsidRDefault="005829A5" w:rsidP="005829A5">
      <w:pPr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jc w:val="both"/>
        <w:rPr>
          <w:rFonts w:eastAsia="Times New Roman" w:cs="Times New Roman"/>
          <w:sz w:val="24"/>
          <w:szCs w:val="24"/>
        </w:rPr>
      </w:pP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rPr>
          <w:rFonts w:eastAsia="Times New Roman" w:cs="Times New Roman"/>
          <w:szCs w:val="28"/>
        </w:rPr>
      </w:pPr>
    </w:p>
    <w:p w:rsidR="005E79EC" w:rsidRDefault="005E79EC" w:rsidP="005829A5">
      <w:pPr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5E79EC">
      <w:pPr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lastRenderedPageBreak/>
        <w:t xml:space="preserve">Доклад проект </w:t>
      </w:r>
    </w:p>
    <w:p w:rsidR="005829A5" w:rsidRPr="005829A5" w:rsidRDefault="005829A5" w:rsidP="005E79EC">
      <w:pPr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 о правоприменительной практике контрольного (надзорного) орган</w:t>
      </w:r>
    </w:p>
    <w:p w:rsidR="005829A5" w:rsidRPr="005829A5" w:rsidRDefault="005829A5" w:rsidP="005E79EC">
      <w:pPr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контрольно-надзорной деятельности администрации с.п. Локосово при осуществлении муниципального контроля </w:t>
      </w:r>
      <w:r w:rsidRPr="005829A5">
        <w:rPr>
          <w:rFonts w:eastAsia="Times New Roman" w:cs="Times New Roman"/>
          <w:bCs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 за</w:t>
      </w:r>
      <w:r w:rsidRPr="005829A5">
        <w:rPr>
          <w:rFonts w:eastAsia="Times New Roman" w:cs="Times New Roman"/>
          <w:szCs w:val="28"/>
        </w:rPr>
        <w:t xml:space="preserve"> 2025 год</w:t>
      </w:r>
    </w:p>
    <w:p w:rsidR="005829A5" w:rsidRPr="005829A5" w:rsidRDefault="005829A5" w:rsidP="005829A5">
      <w:pPr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numPr>
          <w:ilvl w:val="0"/>
          <w:numId w:val="4"/>
        </w:numPr>
        <w:autoSpaceDE w:val="0"/>
        <w:autoSpaceDN w:val="0"/>
        <w:adjustRightInd w:val="0"/>
        <w:ind w:left="0" w:firstLine="0"/>
        <w:contextualSpacing/>
        <w:jc w:val="center"/>
        <w:rPr>
          <w:rFonts w:eastAsia="Times New Roman" w:cs="Times New Roman"/>
          <w:iCs/>
          <w:szCs w:val="28"/>
        </w:rPr>
      </w:pPr>
      <w:r w:rsidRPr="005829A5">
        <w:rPr>
          <w:rFonts w:eastAsia="Times New Roman" w:cs="Times New Roman"/>
          <w:szCs w:val="28"/>
        </w:rPr>
        <w:t>Общие положения.</w:t>
      </w:r>
    </w:p>
    <w:p w:rsidR="005829A5" w:rsidRPr="005829A5" w:rsidRDefault="005829A5" w:rsidP="005829A5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iCs/>
          <w:szCs w:val="28"/>
        </w:rPr>
      </w:pPr>
    </w:p>
    <w:p w:rsidR="005829A5" w:rsidRPr="005829A5" w:rsidRDefault="005829A5" w:rsidP="005829A5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Администрация сельского поселения Локосово в </w:t>
      </w:r>
      <w:r w:rsidRPr="005829A5">
        <w:rPr>
          <w:rFonts w:eastAsia="Times New Roman" w:cs="Times New Roman"/>
          <w:bCs/>
          <w:szCs w:val="28"/>
        </w:rPr>
        <w:t>2025 году</w:t>
      </w:r>
      <w:r w:rsidRPr="005829A5">
        <w:rPr>
          <w:rFonts w:eastAsia="Times New Roman" w:cs="Times New Roman"/>
          <w:szCs w:val="28"/>
        </w:rPr>
        <w:t xml:space="preserve"> осуществляла муниципального контроля</w:t>
      </w:r>
      <w:r w:rsidRPr="005829A5">
        <w:rPr>
          <w:rFonts w:eastAsia="Times New Roman" w:cs="Times New Roman"/>
          <w:bCs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 </w:t>
      </w:r>
      <w:r w:rsidRPr="005829A5">
        <w:rPr>
          <w:rFonts w:eastAsia="Times New Roman" w:cs="Times New Roman"/>
          <w:szCs w:val="28"/>
        </w:rPr>
        <w:t xml:space="preserve">в соответствии с решением Совета депутатов от 21.12.2022г. №174 «Об утверждении положения о муниципальном контроле </w:t>
      </w:r>
      <w:r w:rsidRPr="005829A5">
        <w:rPr>
          <w:rFonts w:eastAsia="Times New Roman" w:cs="Times New Roman"/>
          <w:bCs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Локосово»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Контроль (надзор) осуществлялся в целях предупреждения, выявления и пресечения нарушений обязательных требований законодательства Российской Федерации в области </w:t>
      </w:r>
      <w:r w:rsidRPr="005829A5">
        <w:rPr>
          <w:rFonts w:eastAsia="Times New Roman" w:cs="Times New Roman"/>
          <w:bCs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</w:t>
      </w:r>
      <w:r w:rsidRPr="005829A5">
        <w:rPr>
          <w:rFonts w:eastAsia="Times New Roman" w:cs="Times New Roman"/>
          <w:szCs w:val="28"/>
        </w:rPr>
        <w:t xml:space="preserve"> –</w:t>
      </w:r>
      <w:r w:rsidRPr="005829A5">
        <w:rPr>
          <w:rFonts w:eastAsia="Calibri" w:cs="Times New Roman"/>
          <w:szCs w:val="28"/>
        </w:rPr>
        <w:t xml:space="preserve"> юридическими лицами (организациями) либо индивидуальными предпринимателями, </w:t>
      </w:r>
      <w:r w:rsidRPr="005829A5">
        <w:rPr>
          <w:rFonts w:eastAsia="Times New Roman" w:cs="Times New Roman"/>
          <w:szCs w:val="28"/>
        </w:rPr>
        <w:t>осуществляющими свою деятельность в</w:t>
      </w:r>
      <w:r w:rsidRPr="005829A5">
        <w:rPr>
          <w:rFonts w:eastAsia="Times New Roman" w:cs="Times New Roman"/>
          <w:bCs/>
          <w:szCs w:val="28"/>
        </w:rPr>
        <w:t xml:space="preserve"> границах населенных пунктов муниципального образования сельское поселение Локосово</w:t>
      </w:r>
      <w:r w:rsidRPr="005829A5">
        <w:rPr>
          <w:rFonts w:eastAsia="Times New Roman" w:cs="Times New Roman"/>
          <w:szCs w:val="28"/>
        </w:rPr>
        <w:t>.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E79E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Объектами муниципального контроля являются.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Объектами муниципального контроля являются: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 1) </w:t>
      </w:r>
      <w:r w:rsidR="005E79EC">
        <w:rPr>
          <w:rFonts w:eastAsia="Times New Roman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- контролируемые лица);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2) </w:t>
      </w:r>
      <w:r w:rsidR="005E79EC">
        <w:rPr>
          <w:rFonts w:eastAsia="Times New Roman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3) </w:t>
      </w:r>
      <w:r w:rsidR="005E79EC">
        <w:rPr>
          <w:rFonts w:eastAsia="Times New Roman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</w:t>
      </w:r>
      <w:r w:rsidRPr="005829A5">
        <w:rPr>
          <w:rFonts w:eastAsia="Times New Roman" w:cs="Times New Roman"/>
          <w:szCs w:val="28"/>
        </w:rPr>
        <w:lastRenderedPageBreak/>
        <w:t>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7A160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3. Положением о контроле (надзоре) предусмотрено осуществление контроля (надзора) посредством проведения следующих мероприятий.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3.1.</w:t>
      </w:r>
      <w:r w:rsidRPr="005829A5">
        <w:rPr>
          <w:rFonts w:eastAsia="Times New Roman" w:cs="Times New Roman"/>
          <w:szCs w:val="28"/>
        </w:rPr>
        <w:tab/>
        <w:t>профилактические мероприятия;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3.2.</w:t>
      </w:r>
      <w:r w:rsidRPr="005829A5">
        <w:rPr>
          <w:rFonts w:eastAsia="Times New Roman" w:cs="Times New Roman"/>
          <w:szCs w:val="28"/>
        </w:rPr>
        <w:tab/>
        <w:t>мероприятия по контролю со взаимодействием с контролируемыми лицами;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3.3.</w:t>
      </w:r>
      <w:r w:rsidRPr="005829A5">
        <w:rPr>
          <w:rFonts w:eastAsia="Times New Roman" w:cs="Times New Roman"/>
          <w:szCs w:val="28"/>
        </w:rPr>
        <w:tab/>
        <w:t>мероприятия по контролю без взаимодействия с контролируемыми лицами.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E79E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4. Мероприятий по контролю (надзору) со взаимодействием с юридическими лицами.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</w:p>
    <w:p w:rsidR="005E79EC" w:rsidRPr="005829A5" w:rsidRDefault="005829A5" w:rsidP="005E79EC">
      <w:pPr>
        <w:widowControl w:val="0"/>
        <w:numPr>
          <w:ilvl w:val="1"/>
          <w:numId w:val="5"/>
        </w:numPr>
        <w:autoSpaceDE w:val="0"/>
        <w:autoSpaceDN w:val="0"/>
        <w:ind w:left="0" w:firstLine="709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Проведение плановых проверок.</w:t>
      </w:r>
    </w:p>
    <w:p w:rsidR="005E79EC" w:rsidRDefault="005E79EC" w:rsidP="005E79EC">
      <w:pPr>
        <w:ind w:firstLine="709"/>
        <w:jc w:val="both"/>
        <w:rPr>
          <w:rFonts w:eastAsia="Times New Roman" w:cs="Times New Roman"/>
          <w:szCs w:val="28"/>
        </w:rPr>
      </w:pPr>
    </w:p>
    <w:p w:rsidR="005829A5" w:rsidRDefault="005829A5" w:rsidP="005E79EC">
      <w:pPr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План проверок на 2025 год не формировался.</w:t>
      </w:r>
    </w:p>
    <w:p w:rsidR="005E79EC" w:rsidRPr="005829A5" w:rsidRDefault="005E79EC" w:rsidP="005E79EC">
      <w:pPr>
        <w:ind w:firstLine="709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numPr>
          <w:ilvl w:val="1"/>
          <w:numId w:val="5"/>
        </w:numPr>
        <w:autoSpaceDE w:val="0"/>
        <w:autoSpaceDN w:val="0"/>
        <w:ind w:left="0"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Проведение внеплановых поверок.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</w:rPr>
      </w:pP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Основаниями для проведения внеплановых проверок являются: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истечение срока исполнения работодателем ранее выданного предписания об устранении выявленного нарушения обязательных требований;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мотивированное представление должностного лица Департамента по результатам анализа результатов мероприятий по контролю без взаимодействия с работодателем, рассмотрения или предварительной проверки поступивших в Департамент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нарушения прав граждан;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распоряжение директора Департамента, изданное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В 2025 году внеплановые проверки юридических лиц не проводились.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7A160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Мероприятия по контролю без взаимодействия с юридическими лицами.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Мероприятия по контролю без взаимодействия с юридическими лицами.</w:t>
      </w:r>
    </w:p>
    <w:p w:rsidR="005829A5" w:rsidRPr="005829A5" w:rsidRDefault="005829A5" w:rsidP="005829A5">
      <w:pPr>
        <w:ind w:firstLine="709"/>
        <w:contextualSpacing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В 2025 году мероприятия без взаимодействия с юридическими лицами не проводились</w:t>
      </w:r>
      <w:r w:rsidRPr="005829A5">
        <w:rPr>
          <w:rFonts w:eastAsia="SimSun" w:cs="Times New Roman"/>
          <w:szCs w:val="28"/>
        </w:rPr>
        <w:t>.</w:t>
      </w:r>
      <w:r w:rsidRPr="005829A5">
        <w:rPr>
          <w:rFonts w:eastAsia="Times New Roman" w:cs="Times New Roman"/>
          <w:szCs w:val="28"/>
        </w:rPr>
        <w:t xml:space="preserve"> </w:t>
      </w:r>
    </w:p>
    <w:p w:rsidR="005829A5" w:rsidRDefault="005829A5" w:rsidP="005829A5">
      <w:pPr>
        <w:ind w:firstLine="709"/>
        <w:contextualSpacing/>
        <w:jc w:val="both"/>
        <w:rPr>
          <w:rFonts w:eastAsia="Times New Roman" w:cs="Times New Roman"/>
          <w:szCs w:val="28"/>
        </w:rPr>
      </w:pPr>
    </w:p>
    <w:p w:rsidR="005E79EC" w:rsidRPr="005829A5" w:rsidRDefault="005E79EC" w:rsidP="005829A5">
      <w:pPr>
        <w:ind w:firstLine="709"/>
        <w:contextualSpacing/>
        <w:jc w:val="both"/>
        <w:rPr>
          <w:rFonts w:eastAsia="Times New Roman" w:cs="Times New Roman"/>
          <w:szCs w:val="28"/>
        </w:rPr>
      </w:pPr>
    </w:p>
    <w:p w:rsidR="005E79EC" w:rsidRPr="005829A5" w:rsidRDefault="005829A5" w:rsidP="005E79EC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lastRenderedPageBreak/>
        <w:t>Профилактические мероприятия.</w:t>
      </w:r>
    </w:p>
    <w:p w:rsidR="005829A5" w:rsidRPr="005829A5" w:rsidRDefault="005829A5" w:rsidP="005829A5">
      <w:pPr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Профилактические мероприятия проводятся администрацией сельского поселения Локосово.</w:t>
      </w:r>
    </w:p>
    <w:p w:rsidR="005829A5" w:rsidRPr="005829A5" w:rsidRDefault="005829A5" w:rsidP="005829A5">
      <w:pPr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Положением о контроле (надзоре) предусмотрено проведение следующих профилактических мероприятий:</w:t>
      </w:r>
    </w:p>
    <w:p w:rsidR="005829A5" w:rsidRPr="005829A5" w:rsidRDefault="005829A5" w:rsidP="005829A5">
      <w:pPr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1) информирование;</w:t>
      </w:r>
    </w:p>
    <w:p w:rsidR="005829A5" w:rsidRPr="005829A5" w:rsidRDefault="005829A5" w:rsidP="005829A5">
      <w:pPr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2) объявление предостережения; </w:t>
      </w:r>
    </w:p>
    <w:p w:rsidR="005829A5" w:rsidRPr="005829A5" w:rsidRDefault="005829A5" w:rsidP="005829A5">
      <w:pPr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3) консультирование;</w:t>
      </w:r>
    </w:p>
    <w:p w:rsidR="005829A5" w:rsidRPr="005829A5" w:rsidRDefault="005829A5" w:rsidP="005829A5">
      <w:pPr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4) профилактический визит.</w:t>
      </w:r>
    </w:p>
    <w:p w:rsidR="005829A5" w:rsidRPr="005829A5" w:rsidRDefault="005829A5" w:rsidP="005829A5">
      <w:pPr>
        <w:widowControl w:val="0"/>
        <w:autoSpaceDE w:val="0"/>
        <w:autoSpaceDN w:val="0"/>
        <w:ind w:firstLine="709"/>
        <w:contextualSpacing/>
        <w:jc w:val="both"/>
        <w:rPr>
          <w:rFonts w:eastAsia="Times New Roman" w:cs="Times New Roman"/>
          <w:bCs/>
          <w:szCs w:val="28"/>
        </w:rPr>
      </w:pPr>
    </w:p>
    <w:p w:rsidR="005829A5" w:rsidRPr="005829A5" w:rsidRDefault="005829A5" w:rsidP="005E79EC">
      <w:pPr>
        <w:widowControl w:val="0"/>
        <w:numPr>
          <w:ilvl w:val="1"/>
          <w:numId w:val="5"/>
        </w:numPr>
        <w:adjustRightInd w:val="0"/>
        <w:ind w:left="0" w:firstLine="709"/>
        <w:contextualSpacing/>
        <w:rPr>
          <w:rFonts w:eastAsia="Times New Roman" w:cs="Times New Roman"/>
          <w:szCs w:val="28"/>
          <w:lang w:val="en-US"/>
        </w:rPr>
      </w:pPr>
      <w:r w:rsidRPr="005829A5">
        <w:rPr>
          <w:rFonts w:eastAsia="Times New Roman" w:cs="Times New Roman"/>
          <w:szCs w:val="28"/>
          <w:lang w:val="en-US"/>
        </w:rPr>
        <w:t>Информирование.</w:t>
      </w:r>
    </w:p>
    <w:p w:rsidR="005829A5" w:rsidRPr="005829A5" w:rsidRDefault="005829A5" w:rsidP="005829A5">
      <w:pPr>
        <w:widowControl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val="en-US"/>
        </w:rPr>
      </w:pPr>
    </w:p>
    <w:p w:rsidR="005829A5" w:rsidRPr="005829A5" w:rsidRDefault="005829A5" w:rsidP="005829A5">
      <w:pPr>
        <w:widowControl w:val="0"/>
        <w:adjustRightInd w:val="0"/>
        <w:ind w:firstLine="709"/>
        <w:contextualSpacing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В </w:t>
      </w:r>
      <w:r w:rsidRPr="005829A5">
        <w:rPr>
          <w:rFonts w:eastAsia="Times New Roman" w:cs="Times New Roman"/>
          <w:bCs/>
          <w:szCs w:val="28"/>
        </w:rPr>
        <w:t>2025 году</w:t>
      </w:r>
      <w:r w:rsidRPr="005829A5">
        <w:rPr>
          <w:rFonts w:eastAsia="Times New Roman" w:cs="Times New Roman"/>
          <w:szCs w:val="28"/>
        </w:rPr>
        <w:t xml:space="preserve"> осуществлялось информирование юридических лиц, индивидуальных предпринимателей, по вопросам соблюдения обязательных требований, в том числе посредством:</w:t>
      </w:r>
    </w:p>
    <w:p w:rsidR="005829A5" w:rsidRPr="005829A5" w:rsidRDefault="005829A5" w:rsidP="005829A5">
      <w:pPr>
        <w:tabs>
          <w:tab w:val="left" w:pos="3756"/>
        </w:tabs>
        <w:ind w:firstLine="709"/>
        <w:contextualSpacing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распространения рекомендаций по вопросам соблюдения обязательных требований;</w:t>
      </w:r>
    </w:p>
    <w:p w:rsidR="005829A5" w:rsidRPr="005829A5" w:rsidRDefault="005829A5" w:rsidP="005829A5">
      <w:pPr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SimSun" w:cs="Times New Roman"/>
          <w:szCs w:val="28"/>
          <w:lang w:eastAsia="zh-CN"/>
        </w:rPr>
        <w:t xml:space="preserve">размещения </w:t>
      </w:r>
      <w:r w:rsidRPr="005829A5">
        <w:rPr>
          <w:rFonts w:eastAsia="Times New Roman" w:cs="Times New Roman"/>
          <w:szCs w:val="28"/>
        </w:rPr>
        <w:t>информации в</w:t>
      </w:r>
      <w:r w:rsidRPr="005829A5">
        <w:rPr>
          <w:rFonts w:eastAsia="Times New Roman" w:cs="Times New Roman"/>
          <w:szCs w:val="28"/>
          <w:lang w:val="en-US"/>
        </w:rPr>
        <w:t> </w:t>
      </w:r>
      <w:r w:rsidRPr="005829A5">
        <w:rPr>
          <w:rFonts w:eastAsia="Times New Roman" w:cs="Times New Roman"/>
          <w:szCs w:val="28"/>
        </w:rPr>
        <w:t xml:space="preserve">информационно-телекоммуникационной сети Интернет на официальном сайте администрации с.п. Локосово; </w:t>
      </w:r>
    </w:p>
    <w:p w:rsidR="005829A5" w:rsidRPr="005829A5" w:rsidRDefault="005829A5" w:rsidP="005829A5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E79EC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6.2. </w:t>
      </w:r>
      <w:r w:rsidR="005E79EC">
        <w:rPr>
          <w:rFonts w:eastAsia="Times New Roman" w:cs="Times New Roman"/>
          <w:szCs w:val="28"/>
        </w:rPr>
        <w:tab/>
      </w:r>
      <w:r w:rsidRPr="005829A5">
        <w:rPr>
          <w:rFonts w:eastAsia="Times New Roman" w:cs="Times New Roman"/>
          <w:szCs w:val="28"/>
        </w:rPr>
        <w:t>Объявление предостережения.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Предостережения о недопустимости нарушения обязательных требований в 2025 году не объявлялись.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E79EC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6.3 Консультирование.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В 2025 году индивидуальных консультаций с выездом по месту осуществления деятельности юридических лиц не проводились.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E79EC">
      <w:pPr>
        <w:widowControl w:val="0"/>
        <w:tabs>
          <w:tab w:val="left" w:pos="1701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6.4. Профилактический визит.</w:t>
      </w: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Профилактические визиты в 2025 году не проводились.</w:t>
      </w:r>
    </w:p>
    <w:p w:rsidR="005829A5" w:rsidRPr="005829A5" w:rsidRDefault="005829A5" w:rsidP="005829A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7A1604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7. Работа с заявлениями и обращениями граждан, содержащих сведения о нарушении обязательных требований.</w:t>
      </w:r>
    </w:p>
    <w:p w:rsidR="005829A5" w:rsidRPr="005829A5" w:rsidRDefault="005829A5" w:rsidP="005829A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</w:p>
    <w:p w:rsidR="005829A5" w:rsidRPr="005829A5" w:rsidRDefault="005829A5" w:rsidP="005829A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 xml:space="preserve">Заявления и обращения граждан, содержащие сведения о нарушениях обязательных требований, в </w:t>
      </w:r>
      <w:r w:rsidRPr="005829A5">
        <w:rPr>
          <w:rFonts w:eastAsia="Times New Roman" w:cs="Times New Roman"/>
          <w:bCs/>
          <w:szCs w:val="28"/>
        </w:rPr>
        <w:t>2025 году</w:t>
      </w:r>
      <w:r w:rsidRPr="005829A5">
        <w:rPr>
          <w:rFonts w:eastAsia="Times New Roman" w:cs="Times New Roman"/>
          <w:szCs w:val="28"/>
        </w:rPr>
        <w:t xml:space="preserve"> в администрацию с.п. Локосово не поступали.</w:t>
      </w:r>
    </w:p>
    <w:p w:rsidR="005E79EC" w:rsidRDefault="005E79EC" w:rsidP="007A1604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</w:rPr>
      </w:pPr>
    </w:p>
    <w:p w:rsidR="005829A5" w:rsidRPr="005829A5" w:rsidRDefault="005829A5" w:rsidP="007A1604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</w:rPr>
      </w:pPr>
      <w:r w:rsidRPr="005829A5">
        <w:rPr>
          <w:rFonts w:eastAsia="Times New Roman" w:cs="Times New Roman"/>
          <w:szCs w:val="28"/>
        </w:rPr>
        <w:t>8. Подготовка предложений по совершенствованию законодательства на основе анализа правоприменительной практики контрольно-надзорной деятельности.</w:t>
      </w:r>
    </w:p>
    <w:p w:rsidR="005E79EC" w:rsidRDefault="005E79EC" w:rsidP="005829A5">
      <w:pPr>
        <w:ind w:firstLine="709"/>
        <w:contextualSpacing/>
        <w:jc w:val="both"/>
        <w:rPr>
          <w:rFonts w:eastAsia="Times New Roman" w:cs="Times New Roman"/>
          <w:szCs w:val="28"/>
        </w:rPr>
      </w:pPr>
    </w:p>
    <w:p w:rsidR="00CE23D9" w:rsidRDefault="005829A5" w:rsidP="005829A5">
      <w:pPr>
        <w:ind w:firstLine="709"/>
        <w:contextualSpacing/>
        <w:jc w:val="both"/>
        <w:rPr>
          <w:szCs w:val="28"/>
        </w:rPr>
      </w:pPr>
      <w:r w:rsidRPr="005829A5">
        <w:rPr>
          <w:rFonts w:eastAsia="Times New Roman" w:cs="Times New Roman"/>
          <w:szCs w:val="28"/>
        </w:rPr>
        <w:lastRenderedPageBreak/>
        <w:t>Предложения по совершенствованию законодательства на основе анализа правоприменительной практики контрольно-надзорной деятельности отсутствуют.</w:t>
      </w:r>
    </w:p>
    <w:sectPr w:rsidR="00CE23D9" w:rsidSect="005829A5">
      <w:headerReference w:type="even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A0D" w:rsidRDefault="00614A0D">
      <w:r>
        <w:separator/>
      </w:r>
    </w:p>
  </w:endnote>
  <w:endnote w:type="continuationSeparator" w:id="0">
    <w:p w:rsidR="00614A0D" w:rsidRDefault="0061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A0D" w:rsidRDefault="00614A0D">
      <w:r>
        <w:separator/>
      </w:r>
    </w:p>
  </w:footnote>
  <w:footnote w:type="continuationSeparator" w:id="0">
    <w:p w:rsidR="00614A0D" w:rsidRDefault="00614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E8" w:rsidRDefault="00397BE8" w:rsidP="00397BE8">
    <w:pPr>
      <w:pStyle w:val="af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397BE8" w:rsidRDefault="00397BE8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53331C"/>
    <w:multiLevelType w:val="multilevel"/>
    <w:tmpl w:val="0938F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5" w15:restartNumberingAfterBreak="0">
    <w:nsid w:val="1D7A1B27"/>
    <w:multiLevelType w:val="multilevel"/>
    <w:tmpl w:val="C3C25C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444D0D"/>
    <w:multiLevelType w:val="hybridMultilevel"/>
    <w:tmpl w:val="66C6465C"/>
    <w:lvl w:ilvl="0" w:tplc="C96817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71A66A8"/>
    <w:multiLevelType w:val="hybridMultilevel"/>
    <w:tmpl w:val="A1C6A9F6"/>
    <w:lvl w:ilvl="0" w:tplc="D5944F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82F"/>
    <w:rsid w:val="00001C6F"/>
    <w:rsid w:val="00020DF2"/>
    <w:rsid w:val="000239F1"/>
    <w:rsid w:val="00026BA7"/>
    <w:rsid w:val="000310B0"/>
    <w:rsid w:val="00042B74"/>
    <w:rsid w:val="0005366F"/>
    <w:rsid w:val="000977C7"/>
    <w:rsid w:val="000A6032"/>
    <w:rsid w:val="00104DDE"/>
    <w:rsid w:val="00106F43"/>
    <w:rsid w:val="00145ACB"/>
    <w:rsid w:val="00147F61"/>
    <w:rsid w:val="00184E50"/>
    <w:rsid w:val="0018552E"/>
    <w:rsid w:val="001B4B9D"/>
    <w:rsid w:val="001C6D37"/>
    <w:rsid w:val="001E2B85"/>
    <w:rsid w:val="001E59D4"/>
    <w:rsid w:val="001E6519"/>
    <w:rsid w:val="00207E35"/>
    <w:rsid w:val="00212ACA"/>
    <w:rsid w:val="00243256"/>
    <w:rsid w:val="00263E48"/>
    <w:rsid w:val="00281492"/>
    <w:rsid w:val="00285E7D"/>
    <w:rsid w:val="0029091F"/>
    <w:rsid w:val="002B19F8"/>
    <w:rsid w:val="002D3753"/>
    <w:rsid w:val="002F7C0B"/>
    <w:rsid w:val="00300BE1"/>
    <w:rsid w:val="003112C8"/>
    <w:rsid w:val="00353641"/>
    <w:rsid w:val="00354315"/>
    <w:rsid w:val="0036362B"/>
    <w:rsid w:val="00363C6F"/>
    <w:rsid w:val="00373494"/>
    <w:rsid w:val="00376528"/>
    <w:rsid w:val="00391DA6"/>
    <w:rsid w:val="00397BE8"/>
    <w:rsid w:val="003A2B27"/>
    <w:rsid w:val="003B0AE4"/>
    <w:rsid w:val="003F062A"/>
    <w:rsid w:val="003F4CF0"/>
    <w:rsid w:val="004006D6"/>
    <w:rsid w:val="004307E2"/>
    <w:rsid w:val="00466342"/>
    <w:rsid w:val="004804A3"/>
    <w:rsid w:val="00490AD8"/>
    <w:rsid w:val="0049505D"/>
    <w:rsid w:val="004E2129"/>
    <w:rsid w:val="004E5C7A"/>
    <w:rsid w:val="004F3665"/>
    <w:rsid w:val="005131D4"/>
    <w:rsid w:val="005303D5"/>
    <w:rsid w:val="0054236C"/>
    <w:rsid w:val="005513EF"/>
    <w:rsid w:val="0055157D"/>
    <w:rsid w:val="00557ED6"/>
    <w:rsid w:val="005829A5"/>
    <w:rsid w:val="005B29F1"/>
    <w:rsid w:val="005D4D7C"/>
    <w:rsid w:val="005E05C7"/>
    <w:rsid w:val="005E4706"/>
    <w:rsid w:val="005E747A"/>
    <w:rsid w:val="005E79EC"/>
    <w:rsid w:val="00601BFA"/>
    <w:rsid w:val="00610F4E"/>
    <w:rsid w:val="006133F7"/>
    <w:rsid w:val="00614A0D"/>
    <w:rsid w:val="00635F27"/>
    <w:rsid w:val="006532C6"/>
    <w:rsid w:val="006A0896"/>
    <w:rsid w:val="006A412B"/>
    <w:rsid w:val="006D3A9E"/>
    <w:rsid w:val="006D629F"/>
    <w:rsid w:val="006F68C5"/>
    <w:rsid w:val="00711319"/>
    <w:rsid w:val="00715A28"/>
    <w:rsid w:val="007226CA"/>
    <w:rsid w:val="00730460"/>
    <w:rsid w:val="00731367"/>
    <w:rsid w:val="00746C3E"/>
    <w:rsid w:val="00786533"/>
    <w:rsid w:val="00790D22"/>
    <w:rsid w:val="007A1604"/>
    <w:rsid w:val="007D2B80"/>
    <w:rsid w:val="007E2207"/>
    <w:rsid w:val="007F376D"/>
    <w:rsid w:val="007F658D"/>
    <w:rsid w:val="008120B5"/>
    <w:rsid w:val="00813CD7"/>
    <w:rsid w:val="00840076"/>
    <w:rsid w:val="00846B1C"/>
    <w:rsid w:val="008565F4"/>
    <w:rsid w:val="00862139"/>
    <w:rsid w:val="00880E9D"/>
    <w:rsid w:val="00887867"/>
    <w:rsid w:val="008A0A00"/>
    <w:rsid w:val="008A51D6"/>
    <w:rsid w:val="008A5F04"/>
    <w:rsid w:val="008B174D"/>
    <w:rsid w:val="008D0DC9"/>
    <w:rsid w:val="008E60B9"/>
    <w:rsid w:val="0092067C"/>
    <w:rsid w:val="0094667E"/>
    <w:rsid w:val="00952E41"/>
    <w:rsid w:val="00963D4F"/>
    <w:rsid w:val="009660BD"/>
    <w:rsid w:val="00972F16"/>
    <w:rsid w:val="009850CF"/>
    <w:rsid w:val="009A488C"/>
    <w:rsid w:val="009E4702"/>
    <w:rsid w:val="009F2C4B"/>
    <w:rsid w:val="009F4C74"/>
    <w:rsid w:val="00A14B72"/>
    <w:rsid w:val="00A1761D"/>
    <w:rsid w:val="00A666CE"/>
    <w:rsid w:val="00A720CE"/>
    <w:rsid w:val="00A74C99"/>
    <w:rsid w:val="00A8675F"/>
    <w:rsid w:val="00A8721E"/>
    <w:rsid w:val="00A952A6"/>
    <w:rsid w:val="00AB151D"/>
    <w:rsid w:val="00AB29B6"/>
    <w:rsid w:val="00AB517E"/>
    <w:rsid w:val="00AC5527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47A5"/>
    <w:rsid w:val="00BB72AC"/>
    <w:rsid w:val="00BC4B28"/>
    <w:rsid w:val="00BD465F"/>
    <w:rsid w:val="00BE3A32"/>
    <w:rsid w:val="00C015A3"/>
    <w:rsid w:val="00C13F42"/>
    <w:rsid w:val="00C15527"/>
    <w:rsid w:val="00C305E1"/>
    <w:rsid w:val="00C3569C"/>
    <w:rsid w:val="00C61008"/>
    <w:rsid w:val="00C620B5"/>
    <w:rsid w:val="00C76139"/>
    <w:rsid w:val="00C87625"/>
    <w:rsid w:val="00CC03D7"/>
    <w:rsid w:val="00CC70D7"/>
    <w:rsid w:val="00CE23D9"/>
    <w:rsid w:val="00D37519"/>
    <w:rsid w:val="00D44197"/>
    <w:rsid w:val="00D57CDB"/>
    <w:rsid w:val="00D95DD1"/>
    <w:rsid w:val="00DD4DE9"/>
    <w:rsid w:val="00DE3410"/>
    <w:rsid w:val="00DF25B3"/>
    <w:rsid w:val="00DF4B8F"/>
    <w:rsid w:val="00E22804"/>
    <w:rsid w:val="00E279B3"/>
    <w:rsid w:val="00E56E64"/>
    <w:rsid w:val="00E60FC6"/>
    <w:rsid w:val="00E74516"/>
    <w:rsid w:val="00E860D1"/>
    <w:rsid w:val="00EB03EA"/>
    <w:rsid w:val="00EB2277"/>
    <w:rsid w:val="00EC3A5F"/>
    <w:rsid w:val="00ED6E16"/>
    <w:rsid w:val="00EF2AED"/>
    <w:rsid w:val="00F22F55"/>
    <w:rsid w:val="00F25B01"/>
    <w:rsid w:val="00F373F7"/>
    <w:rsid w:val="00F409D2"/>
    <w:rsid w:val="00F60A6E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CD44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3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qFormat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uiPriority w:val="99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styleId="affc">
    <w:name w:val="Strong"/>
    <w:basedOn w:val="a0"/>
    <w:uiPriority w:val="22"/>
    <w:qFormat/>
    <w:rsid w:val="0000182F"/>
    <w:rPr>
      <w:b/>
      <w:bCs/>
    </w:rPr>
  </w:style>
  <w:style w:type="character" w:customStyle="1" w:styleId="apple-converted-space">
    <w:name w:val="apple-converted-space"/>
    <w:basedOn w:val="a0"/>
    <w:rsid w:val="0000182F"/>
  </w:style>
  <w:style w:type="numbering" w:customStyle="1" w:styleId="25">
    <w:name w:val="Нет списка2"/>
    <w:next w:val="a2"/>
    <w:uiPriority w:val="99"/>
    <w:semiHidden/>
    <w:unhideWhenUsed/>
    <w:rsid w:val="00397BE8"/>
  </w:style>
  <w:style w:type="paragraph" w:customStyle="1" w:styleId="ConsTitle">
    <w:name w:val="ConsTitle"/>
    <w:rsid w:val="00397BE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26">
    <w:name w:val="Сетка таблицы2"/>
    <w:basedOn w:val="a1"/>
    <w:next w:val="af2"/>
    <w:rsid w:val="00397BE8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Знак Знак Знак Знак Знак Знак Знак Знак Знак Знак Знак Знак Знак Знак Знак Знак Знак Знак Знак Знак Знак Знак"/>
    <w:basedOn w:val="a"/>
    <w:rsid w:val="00397B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e">
    <w:name w:val="Plain Text"/>
    <w:basedOn w:val="a"/>
    <w:link w:val="afff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afff">
    <w:name w:val="Текст Знак"/>
    <w:basedOn w:val="a0"/>
    <w:link w:val="affe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paragraph" w:customStyle="1" w:styleId="afff0">
    <w:name w:val="Знак"/>
    <w:basedOn w:val="a"/>
    <w:rsid w:val="00397B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1">
    <w:name w:val="Заголовок статьи"/>
    <w:basedOn w:val="a"/>
    <w:next w:val="a"/>
    <w:rsid w:val="00397BE8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reet-address">
    <w:name w:val="street-address"/>
    <w:rsid w:val="00397BE8"/>
  </w:style>
  <w:style w:type="character" w:customStyle="1" w:styleId="hmaodepartmenttel">
    <w:name w:val="hmao_department_tel"/>
    <w:rsid w:val="00397BE8"/>
  </w:style>
  <w:style w:type="character" w:customStyle="1" w:styleId="hmaodepartmentemail">
    <w:name w:val="hmao_department_email"/>
    <w:rsid w:val="00397BE8"/>
  </w:style>
  <w:style w:type="paragraph" w:customStyle="1" w:styleId="msonormalcxspmiddle">
    <w:name w:val="msonormalcxspmiddle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afff2">
    <w:name w:val="Таблицы (моноширинный)"/>
    <w:basedOn w:val="a"/>
    <w:next w:val="a"/>
    <w:rsid w:val="00397BE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Комментарий"/>
    <w:basedOn w:val="a"/>
    <w:next w:val="a"/>
    <w:rsid w:val="00397BE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ConsPlusTitlePage">
    <w:name w:val="ConsPlusTitlePage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97BE8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afff4">
    <w:name w:val="Гипертекстовая ссылка"/>
    <w:uiPriority w:val="99"/>
    <w:rsid w:val="00397BE8"/>
    <w:rPr>
      <w:rFonts w:cs="Times New Roman"/>
      <w:b w:val="0"/>
      <w:color w:val="106BBE"/>
    </w:rPr>
  </w:style>
  <w:style w:type="character" w:customStyle="1" w:styleId="st">
    <w:name w:val="st"/>
    <w:rsid w:val="00397BE8"/>
  </w:style>
  <w:style w:type="character" w:styleId="afff5">
    <w:name w:val="Emphasis"/>
    <w:uiPriority w:val="20"/>
    <w:qFormat/>
    <w:rsid w:val="00397BE8"/>
    <w:rPr>
      <w:i/>
      <w:iCs/>
    </w:rPr>
  </w:style>
  <w:style w:type="numbering" w:customStyle="1" w:styleId="120">
    <w:name w:val="Нет списка12"/>
    <w:next w:val="a2"/>
    <w:uiPriority w:val="99"/>
    <w:semiHidden/>
    <w:unhideWhenUsed/>
    <w:rsid w:val="00397BE8"/>
  </w:style>
  <w:style w:type="character" w:customStyle="1" w:styleId="1a">
    <w:name w:val="Просмотренная гиперссылка1"/>
    <w:uiPriority w:val="99"/>
    <w:semiHidden/>
    <w:unhideWhenUsed/>
    <w:rsid w:val="00397BE8"/>
    <w:rPr>
      <w:color w:val="800080"/>
      <w:u w:val="single"/>
    </w:rPr>
  </w:style>
  <w:style w:type="table" w:customStyle="1" w:styleId="111">
    <w:name w:val="Сетка таблицы11"/>
    <w:basedOn w:val="a1"/>
    <w:next w:val="af2"/>
    <w:uiPriority w:val="59"/>
    <w:locked/>
    <w:rsid w:val="00397BE8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basedOn w:val="a"/>
    <w:next w:val="aff5"/>
    <w:rsid w:val="00397BE8"/>
    <w:pPr>
      <w:spacing w:before="30" w:after="30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97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97BE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f7">
    <w:name w:val="FollowedHyperlink"/>
    <w:uiPriority w:val="99"/>
    <w:rsid w:val="00397BE8"/>
    <w:rPr>
      <w:color w:val="954F72"/>
      <w:u w:val="single"/>
    </w:rPr>
  </w:style>
  <w:style w:type="character" w:customStyle="1" w:styleId="afff8">
    <w:name w:val="Цветовое выделение"/>
    <w:uiPriority w:val="99"/>
    <w:rsid w:val="00397BE8"/>
    <w:rPr>
      <w:b/>
      <w:color w:val="26282F"/>
    </w:rPr>
  </w:style>
  <w:style w:type="paragraph" w:customStyle="1" w:styleId="msonormal0">
    <w:name w:val="msonormal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7">
    <w:name w:val="xl67"/>
    <w:basedOn w:val="a"/>
    <w:rsid w:val="00397BE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8">
    <w:name w:val="xl68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69">
    <w:name w:val="xl69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0">
    <w:name w:val="xl70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1">
    <w:name w:val="xl71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2">
    <w:name w:val="xl72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73">
    <w:name w:val="xl73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4">
    <w:name w:val="xl74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5">
    <w:name w:val="xl75"/>
    <w:basedOn w:val="a"/>
    <w:rsid w:val="00397BE8"/>
    <w:pPr>
      <w:spacing w:before="100" w:beforeAutospacing="1" w:after="100" w:afterAutospacing="1"/>
    </w:pPr>
    <w:rPr>
      <w:rFonts w:eastAsia="Times New Roman" w:cs="Times New Roman"/>
      <w:color w:val="0000CC"/>
      <w:szCs w:val="28"/>
    </w:rPr>
  </w:style>
  <w:style w:type="paragraph" w:customStyle="1" w:styleId="xl76">
    <w:name w:val="xl76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77">
    <w:name w:val="xl77"/>
    <w:basedOn w:val="a"/>
    <w:rsid w:val="00397B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8">
    <w:name w:val="xl78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9">
    <w:name w:val="xl79"/>
    <w:basedOn w:val="a"/>
    <w:rsid w:val="00397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80">
    <w:name w:val="xl80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formattext0">
    <w:name w:val="formattext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customStyle="1" w:styleId="36">
    <w:name w:val="Сетка таблицы3"/>
    <w:basedOn w:val="a1"/>
    <w:next w:val="af2"/>
    <w:uiPriority w:val="59"/>
    <w:rsid w:val="001E6519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kosovo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137B8-662A-4A7C-9FA1-321E8BE3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11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266</cp:revision>
  <cp:lastPrinted>2026-01-26T11:06:00Z</cp:lastPrinted>
  <dcterms:created xsi:type="dcterms:W3CDTF">2014-06-05T10:02:00Z</dcterms:created>
  <dcterms:modified xsi:type="dcterms:W3CDTF">2026-01-26T11:19:00Z</dcterms:modified>
</cp:coreProperties>
</file>