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EF4B57">
        <w:rPr>
          <w:rFonts w:eastAsia="Calibri" w:cs="Times New Roman"/>
          <w:color w:val="000000"/>
          <w:sz w:val="24"/>
          <w:szCs w:val="24"/>
          <w:lang w:eastAsia="en-US"/>
        </w:rPr>
        <w:t>10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08038A">
        <w:rPr>
          <w:rFonts w:eastAsia="Calibri" w:cs="Times New Roman"/>
          <w:color w:val="000000"/>
          <w:sz w:val="24"/>
          <w:szCs w:val="24"/>
          <w:lang w:eastAsia="en-US"/>
        </w:rPr>
        <w:t>февраля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>1</w:t>
      </w:r>
      <w:r w:rsidR="00EF4B57">
        <w:rPr>
          <w:rFonts w:eastAsia="Calibri" w:cs="Times New Roman"/>
          <w:color w:val="000000"/>
          <w:sz w:val="24"/>
          <w:szCs w:val="24"/>
          <w:lang w:eastAsia="en-US"/>
        </w:rPr>
        <w:t>5-нпа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proofErr w:type="spellStart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>с.п</w:t>
      </w:r>
      <w:proofErr w:type="spellEnd"/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397BE8">
      <w:pPr>
        <w:rPr>
          <w:rFonts w:eastAsia="Times New Roman" w:cs="Times New Roman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61"/>
      </w:tblGrid>
      <w:tr w:rsidR="00EF4B57" w:rsidTr="00EF4B57">
        <w:trPr>
          <w:trHeight w:val="905"/>
        </w:trPr>
        <w:tc>
          <w:tcPr>
            <w:tcW w:w="4786" w:type="dxa"/>
          </w:tcPr>
          <w:p w:rsidR="00EF4B57" w:rsidRDefault="00EF4B57" w:rsidP="00EF4B5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06906">
              <w:rPr>
                <w:rFonts w:ascii="Times New Roman" w:hAnsi="Times New Roman" w:cs="Times New Roman"/>
                <w:sz w:val="28"/>
                <w:szCs w:val="28"/>
              </w:rPr>
              <w:t xml:space="preserve">        признании         </w:t>
            </w:r>
            <w:r w:rsidR="009A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906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r w:rsidR="0060690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силу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постановлений</w:t>
            </w:r>
            <w:r w:rsidR="00606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EA411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6069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Локосово</w:t>
            </w:r>
          </w:p>
        </w:tc>
        <w:tc>
          <w:tcPr>
            <w:tcW w:w="4661" w:type="dxa"/>
          </w:tcPr>
          <w:p w:rsidR="00EF4B57" w:rsidRDefault="00EF4B57" w:rsidP="00916E09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F4B57" w:rsidRDefault="00EF4B57" w:rsidP="00EF4B5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F4B57" w:rsidRDefault="00EF4B57" w:rsidP="00EF4B5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F4B57" w:rsidRPr="009B717D" w:rsidRDefault="00EF4B57" w:rsidP="00EF4B5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17D">
        <w:rPr>
          <w:rFonts w:ascii="Times New Roman" w:hAnsi="Times New Roman" w:cs="Times New Roman"/>
          <w:sz w:val="28"/>
          <w:szCs w:val="28"/>
        </w:rPr>
        <w:t>В ходе мониторинга муниципальных нормативных правовых актов администрации сельского поселения Локосово:</w:t>
      </w:r>
    </w:p>
    <w:p w:rsidR="00EF4B57" w:rsidRPr="009B717D" w:rsidRDefault="00EF4B57" w:rsidP="00EF4B5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17D">
        <w:rPr>
          <w:rFonts w:ascii="Times New Roman" w:hAnsi="Times New Roman" w:cs="Times New Roman"/>
          <w:sz w:val="28"/>
          <w:szCs w:val="28"/>
        </w:rPr>
        <w:t xml:space="preserve">1. </w:t>
      </w:r>
      <w:r w:rsidRPr="009B717D">
        <w:rPr>
          <w:rFonts w:ascii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сельского поселения Локосово:</w:t>
      </w:r>
    </w:p>
    <w:p w:rsidR="00EF4B57" w:rsidRPr="009B717D" w:rsidRDefault="00EF4B57" w:rsidP="00EF4B57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717D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9B717D">
        <w:rPr>
          <w:sz w:val="28"/>
          <w:szCs w:val="28"/>
        </w:rPr>
        <w:t xml:space="preserve">от 01.07.2019 года № 46-нпа Об утверждении Порядка и размеров возмещения расходов, связанных со </w:t>
      </w:r>
      <w:r w:rsidRPr="009B717D">
        <w:rPr>
          <w:rStyle w:val="match"/>
          <w:sz w:val="28"/>
          <w:szCs w:val="28"/>
        </w:rPr>
        <w:t>служебными</w:t>
      </w:r>
      <w:r w:rsidRPr="009B717D">
        <w:rPr>
          <w:sz w:val="28"/>
          <w:szCs w:val="28"/>
        </w:rPr>
        <w:t xml:space="preserve"> </w:t>
      </w:r>
      <w:r w:rsidRPr="009B717D">
        <w:rPr>
          <w:rStyle w:val="match"/>
          <w:sz w:val="28"/>
          <w:szCs w:val="28"/>
        </w:rPr>
        <w:t>командировками</w:t>
      </w:r>
      <w:r w:rsidRPr="009B717D">
        <w:rPr>
          <w:sz w:val="28"/>
          <w:szCs w:val="28"/>
        </w:rPr>
        <w:t xml:space="preserve">, лицам, замещающим должности муниципальной службы в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Локосово, работникам, не отнесенным к должностям муниципальной службы и осуществляющим техническое обеспечение деятельности органов местного самоуправления сельского поселения Локосово, рабочим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Локосово;</w:t>
      </w:r>
    </w:p>
    <w:p w:rsidR="00EF4B57" w:rsidRPr="009B717D" w:rsidRDefault="00EF4B57" w:rsidP="00EF4B57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717D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9B717D">
        <w:rPr>
          <w:sz w:val="28"/>
          <w:szCs w:val="28"/>
        </w:rPr>
        <w:t xml:space="preserve">от 26.12.2021 года № 104-нпа О внесении изменений в постановление администрации сельского поселения Локосово от 01.07.2019 года № 46-нпа «Об утверждении Порядка и размеров возмещения расходов, связанных со </w:t>
      </w:r>
      <w:r w:rsidRPr="009B717D">
        <w:rPr>
          <w:rStyle w:val="match"/>
          <w:sz w:val="28"/>
          <w:szCs w:val="28"/>
        </w:rPr>
        <w:t>служебными</w:t>
      </w:r>
      <w:r w:rsidRPr="009B717D">
        <w:rPr>
          <w:sz w:val="28"/>
          <w:szCs w:val="28"/>
        </w:rPr>
        <w:t xml:space="preserve"> </w:t>
      </w:r>
      <w:r w:rsidRPr="009B717D">
        <w:rPr>
          <w:rStyle w:val="match"/>
          <w:sz w:val="28"/>
          <w:szCs w:val="28"/>
        </w:rPr>
        <w:t>командировками</w:t>
      </w:r>
      <w:r w:rsidRPr="009B717D">
        <w:rPr>
          <w:sz w:val="28"/>
          <w:szCs w:val="28"/>
        </w:rPr>
        <w:t xml:space="preserve">, лицам, замещающим должности муниципальной службы в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Локосово, работникам, не отнесенным к должностям муниципальной службы и осуществляющим техническое обеспечение деятельности органов местного самоуправления сельского поселения Локосово, рабочим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Локосово»;</w:t>
      </w:r>
    </w:p>
    <w:p w:rsidR="00EF4B57" w:rsidRPr="009B717D" w:rsidRDefault="00EF4B57" w:rsidP="00EF4B57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717D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9B717D">
        <w:rPr>
          <w:sz w:val="28"/>
          <w:szCs w:val="28"/>
        </w:rPr>
        <w:t xml:space="preserve">от 07.11.2022 года № 89-нпа О внесении изменений в постановление администрации сельского поселения Локосово </w:t>
      </w:r>
      <w:r w:rsidRPr="00630186">
        <w:rPr>
          <w:sz w:val="28"/>
          <w:szCs w:val="28"/>
        </w:rPr>
        <w:t xml:space="preserve">от 01.07.2019 года № 46-нпа </w:t>
      </w:r>
      <w:r w:rsidRPr="009B717D">
        <w:rPr>
          <w:sz w:val="28"/>
          <w:szCs w:val="28"/>
        </w:rPr>
        <w:t xml:space="preserve">«Об утверждении Порядка и размеров возмещения расходов, связанных со </w:t>
      </w:r>
      <w:r w:rsidRPr="009B717D">
        <w:rPr>
          <w:rStyle w:val="match"/>
          <w:sz w:val="28"/>
          <w:szCs w:val="28"/>
        </w:rPr>
        <w:t>служебными</w:t>
      </w:r>
      <w:r w:rsidRPr="009B717D">
        <w:rPr>
          <w:sz w:val="28"/>
          <w:szCs w:val="28"/>
        </w:rPr>
        <w:t xml:space="preserve"> </w:t>
      </w:r>
      <w:r w:rsidRPr="009B717D">
        <w:rPr>
          <w:rStyle w:val="match"/>
          <w:sz w:val="28"/>
          <w:szCs w:val="28"/>
        </w:rPr>
        <w:t>командировками</w:t>
      </w:r>
      <w:r w:rsidRPr="009B717D">
        <w:rPr>
          <w:sz w:val="28"/>
          <w:szCs w:val="28"/>
        </w:rPr>
        <w:t xml:space="preserve">, лицам, замещающим должности муниципальной службы в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Локосово, работникам, не отнесенным к должностям муниципальной службы и </w:t>
      </w:r>
      <w:r w:rsidRPr="009B717D">
        <w:rPr>
          <w:sz w:val="28"/>
          <w:szCs w:val="28"/>
        </w:rPr>
        <w:lastRenderedPageBreak/>
        <w:t xml:space="preserve">осуществляющим техническое обеспечение деятельности органов местного самоуправления сельского поселения Локосово, рабочим </w:t>
      </w:r>
      <w:r w:rsidRPr="009B717D">
        <w:rPr>
          <w:rStyle w:val="match"/>
          <w:sz w:val="28"/>
          <w:szCs w:val="28"/>
        </w:rPr>
        <w:t>администрации</w:t>
      </w:r>
      <w:r w:rsidRPr="009B717D">
        <w:rPr>
          <w:sz w:val="28"/>
          <w:szCs w:val="28"/>
        </w:rPr>
        <w:t xml:space="preserve"> сельского поселения Локосово».</w:t>
      </w:r>
    </w:p>
    <w:p w:rsidR="00EF4B57" w:rsidRPr="009B717D" w:rsidRDefault="00EF4B57" w:rsidP="00EF4B57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717D">
        <w:rPr>
          <w:sz w:val="28"/>
          <w:szCs w:val="28"/>
        </w:rPr>
        <w:t xml:space="preserve">2. </w:t>
      </w:r>
      <w:r w:rsidRPr="009B717D">
        <w:rPr>
          <w:sz w:val="28"/>
          <w:szCs w:val="28"/>
        </w:rPr>
        <w:tab/>
        <w:t>Настоящее постановление вступает в силу с момента подписания.</w:t>
      </w:r>
    </w:p>
    <w:p w:rsidR="00EF4B57" w:rsidRPr="009B717D" w:rsidRDefault="00EF4B57" w:rsidP="00EF4B57">
      <w:pPr>
        <w:pStyle w:val="header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717D">
        <w:rPr>
          <w:sz w:val="28"/>
          <w:szCs w:val="28"/>
        </w:rPr>
        <w:t xml:space="preserve">3. </w:t>
      </w:r>
      <w:r w:rsidRPr="009B717D">
        <w:rPr>
          <w:sz w:val="28"/>
          <w:szCs w:val="28"/>
        </w:rPr>
        <w:tab/>
        <w:t>Обнародовать настоящее постановление на официальном сайте муниципального образования сельское поселение Локосово.</w:t>
      </w:r>
    </w:p>
    <w:p w:rsidR="00EF4B57" w:rsidRDefault="00EF4B57" w:rsidP="00EF4B57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EF4B57" w:rsidRDefault="00EF4B57" w:rsidP="00EF4B57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EF4B57" w:rsidRPr="009B717D" w:rsidRDefault="00EF4B57" w:rsidP="00EF4B57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EF4B57" w:rsidRPr="00B924B8" w:rsidRDefault="00EF4B57" w:rsidP="00EF4B57">
      <w:pPr>
        <w:pStyle w:val="headertext0"/>
        <w:spacing w:before="0" w:beforeAutospacing="0" w:after="0" w:afterAutospacing="0"/>
        <w:jc w:val="both"/>
        <w:rPr>
          <w:sz w:val="27"/>
          <w:szCs w:val="28"/>
        </w:rPr>
      </w:pPr>
      <w:r w:rsidRPr="009B717D">
        <w:rPr>
          <w:sz w:val="28"/>
          <w:szCs w:val="28"/>
        </w:rPr>
        <w:t>Глава сельского поселения</w:t>
      </w:r>
      <w:r w:rsidRPr="009B717D">
        <w:rPr>
          <w:sz w:val="28"/>
          <w:szCs w:val="28"/>
        </w:rPr>
        <w:tab/>
      </w:r>
      <w:r w:rsidRPr="009B717D">
        <w:rPr>
          <w:sz w:val="28"/>
          <w:szCs w:val="28"/>
        </w:rPr>
        <w:tab/>
      </w:r>
      <w:r w:rsidRPr="009B717D">
        <w:rPr>
          <w:sz w:val="28"/>
          <w:szCs w:val="28"/>
        </w:rPr>
        <w:tab/>
      </w:r>
      <w:r w:rsidRPr="009B717D">
        <w:rPr>
          <w:sz w:val="28"/>
          <w:szCs w:val="28"/>
        </w:rPr>
        <w:tab/>
      </w:r>
      <w:r w:rsidRPr="009B717D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</w:t>
      </w:r>
      <w:r w:rsidRPr="009B717D">
        <w:rPr>
          <w:sz w:val="28"/>
          <w:szCs w:val="28"/>
        </w:rPr>
        <w:t xml:space="preserve">       Н.Б. Свечников</w:t>
      </w:r>
    </w:p>
    <w:sectPr w:rsidR="00EF4B57" w:rsidRPr="00B924B8" w:rsidSect="00682A44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328" w:rsidRDefault="00192328">
      <w:r>
        <w:separator/>
      </w:r>
    </w:p>
  </w:endnote>
  <w:endnote w:type="continuationSeparator" w:id="0">
    <w:p w:rsidR="00192328" w:rsidRDefault="0019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328" w:rsidRDefault="00192328">
      <w:r>
        <w:separator/>
      </w:r>
    </w:p>
  </w:footnote>
  <w:footnote w:type="continuationSeparator" w:id="0">
    <w:p w:rsidR="00192328" w:rsidRDefault="0019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8038A"/>
    <w:rsid w:val="000977C7"/>
    <w:rsid w:val="000A6032"/>
    <w:rsid w:val="00104DDE"/>
    <w:rsid w:val="00106F43"/>
    <w:rsid w:val="00145ACB"/>
    <w:rsid w:val="00147F61"/>
    <w:rsid w:val="00184E50"/>
    <w:rsid w:val="0018552E"/>
    <w:rsid w:val="00192328"/>
    <w:rsid w:val="001B4B9D"/>
    <w:rsid w:val="001C6D37"/>
    <w:rsid w:val="001E2B85"/>
    <w:rsid w:val="001E59D4"/>
    <w:rsid w:val="001E6519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66342"/>
    <w:rsid w:val="004804A3"/>
    <w:rsid w:val="00490AD8"/>
    <w:rsid w:val="0049505D"/>
    <w:rsid w:val="004A29E3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06906"/>
    <w:rsid w:val="00610F4E"/>
    <w:rsid w:val="006133F7"/>
    <w:rsid w:val="00635F27"/>
    <w:rsid w:val="006532C6"/>
    <w:rsid w:val="00682A44"/>
    <w:rsid w:val="006A0896"/>
    <w:rsid w:val="006A412B"/>
    <w:rsid w:val="006D3A9E"/>
    <w:rsid w:val="006D5D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05C89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850CF"/>
    <w:rsid w:val="009A0D3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77C80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A411F"/>
    <w:rsid w:val="00EB03EA"/>
    <w:rsid w:val="00EB2277"/>
    <w:rsid w:val="00EC3A5F"/>
    <w:rsid w:val="00ED3646"/>
    <w:rsid w:val="00ED6E16"/>
    <w:rsid w:val="00EF2AED"/>
    <w:rsid w:val="00EF4B57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EF4B57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match">
    <w:name w:val="match"/>
    <w:basedOn w:val="a0"/>
    <w:rsid w:val="00EF4B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6127-301F-414F-95E2-0DA0FCBD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270</cp:revision>
  <cp:lastPrinted>2026-01-26T11:06:00Z</cp:lastPrinted>
  <dcterms:created xsi:type="dcterms:W3CDTF">2014-06-05T10:02:00Z</dcterms:created>
  <dcterms:modified xsi:type="dcterms:W3CDTF">2026-02-11T04:53:00Z</dcterms:modified>
</cp:coreProperties>
</file>